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CA1F7" w14:textId="77777777" w:rsidR="00EE2B04" w:rsidRPr="00C81A9B" w:rsidRDefault="0035065C" w:rsidP="00EE2B04">
      <w:pPr>
        <w:tabs>
          <w:tab w:val="left" w:pos="10080"/>
        </w:tabs>
        <w:spacing w:after="60" w:line="240" w:lineRule="auto"/>
        <w:jc w:val="center"/>
        <w:rPr>
          <w:rFonts w:ascii="Calibri" w:eastAsia="Calibri" w:hAnsi="Calibri" w:cs="Calibri"/>
          <w:sz w:val="24"/>
          <w:szCs w:val="24"/>
        </w:rPr>
      </w:pPr>
      <w:bookmarkStart w:id="0" w:name="_Hlk29742709"/>
      <w:r>
        <w:rPr>
          <w:rFonts w:ascii="Calibri" w:eastAsia="Calibri" w:hAnsi="Calibri" w:cs="Calibri"/>
          <w:sz w:val="24"/>
          <w:szCs w:val="24"/>
        </w:rPr>
        <w:t xml:space="preserve">DISTRICT OF </w:t>
      </w:r>
      <w:r w:rsidR="003B4307">
        <w:rPr>
          <w:rFonts w:ascii="Calibri" w:eastAsia="Calibri" w:hAnsi="Calibri" w:cs="Calibri"/>
          <w:sz w:val="24"/>
          <w:szCs w:val="24"/>
        </w:rPr>
        <w:t>NORTHERN MARIANA ISLANDS</w:t>
      </w:r>
    </w:p>
    <w:p w14:paraId="3ECE2CF0" w14:textId="77777777" w:rsidR="00EE2B04" w:rsidRPr="00C81A9B" w:rsidRDefault="00EE2B04" w:rsidP="00EE2B04">
      <w:pPr>
        <w:tabs>
          <w:tab w:val="left" w:pos="10080"/>
        </w:tabs>
        <w:spacing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>REQUEST FOR EXCESS COMPENSATION</w:t>
      </w:r>
    </w:p>
    <w:p w14:paraId="069ED379" w14:textId="77777777" w:rsidR="00EE2B04" w:rsidRPr="00EE2B04" w:rsidRDefault="00EE2B04" w:rsidP="00332365">
      <w:pPr>
        <w:tabs>
          <w:tab w:val="left" w:pos="10080"/>
        </w:tabs>
        <w:ind w:left="2160" w:right="2160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6238C18" w14:textId="77777777" w:rsidR="00332365" w:rsidRPr="001149B6" w:rsidRDefault="00332365" w:rsidP="00332365">
      <w:pPr>
        <w:tabs>
          <w:tab w:val="left" w:pos="10080"/>
        </w:tabs>
        <w:ind w:left="2160" w:right="2160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Complete and attach this form to CJA-20 in eVoucher if total attorney fees exceed the statutory maximum</w:t>
      </w:r>
      <w:r w:rsidRPr="001149B6">
        <w:rPr>
          <w:rFonts w:eastAsia="Calibri" w:cstheme="minorHAnsi"/>
          <w:i/>
          <w:sz w:val="24"/>
          <w:szCs w:val="24"/>
        </w:rPr>
        <w:t>.</w:t>
      </w:r>
    </w:p>
    <w:p w14:paraId="6CC244F7" w14:textId="77777777" w:rsidR="00480685" w:rsidRPr="00AB4F10" w:rsidRDefault="00480685" w:rsidP="007D3B5A">
      <w:pPr>
        <w:pBdr>
          <w:bottom w:val="thinThickSmallGap" w:sz="24" w:space="1" w:color="auto"/>
        </w:pBdr>
        <w:tabs>
          <w:tab w:val="left" w:pos="10080"/>
        </w:tabs>
        <w:rPr>
          <w:i/>
          <w:sz w:val="24"/>
          <w:szCs w:val="24"/>
        </w:rPr>
      </w:pPr>
    </w:p>
    <w:p w14:paraId="73DCA62C" w14:textId="77777777" w:rsidR="00D13D24" w:rsidRDefault="00D13D24" w:rsidP="00480685">
      <w:pPr>
        <w:jc w:val="center"/>
        <w:rPr>
          <w:b/>
          <w:sz w:val="24"/>
          <w:szCs w:val="24"/>
          <w:u w:val="thick"/>
        </w:rPr>
      </w:pPr>
    </w:p>
    <w:p w14:paraId="72DFDC4B" w14:textId="77777777" w:rsidR="0077101F" w:rsidRDefault="00480685" w:rsidP="0077101F">
      <w:pPr>
        <w:jc w:val="center"/>
        <w:rPr>
          <w:b/>
          <w:sz w:val="24"/>
          <w:szCs w:val="24"/>
          <w:u w:val="thick"/>
        </w:rPr>
      </w:pPr>
      <w:r w:rsidRPr="003B2E0E">
        <w:rPr>
          <w:b/>
          <w:sz w:val="24"/>
          <w:szCs w:val="24"/>
          <w:u w:val="thick"/>
        </w:rPr>
        <w:t>SECTION I - GENERAL INFORMATION</w:t>
      </w:r>
      <w:bookmarkStart w:id="1" w:name="_Hlk30661131"/>
      <w:bookmarkStart w:id="2" w:name="_Hlk30081715"/>
      <w:r w:rsidR="0077101F" w:rsidRPr="0077101F">
        <w:rPr>
          <w:b/>
          <w:sz w:val="24"/>
          <w:szCs w:val="24"/>
          <w:u w:val="thick"/>
        </w:rPr>
        <w:t xml:space="preserve"> </w:t>
      </w:r>
    </w:p>
    <w:p w14:paraId="11132242" w14:textId="77777777" w:rsidR="0077101F" w:rsidRPr="003B2E0E" w:rsidRDefault="0077101F" w:rsidP="0077101F">
      <w:pPr>
        <w:jc w:val="center"/>
        <w:rPr>
          <w:b/>
          <w:sz w:val="24"/>
          <w:szCs w:val="24"/>
          <w:u w:val="thick"/>
        </w:rPr>
      </w:pPr>
    </w:p>
    <w:p w14:paraId="2615FEF1" w14:textId="77777777" w:rsidR="0077101F" w:rsidRPr="008C61A2" w:rsidRDefault="0077101F" w:rsidP="0077101F">
      <w:pPr>
        <w:tabs>
          <w:tab w:val="left" w:pos="2340"/>
        </w:tabs>
        <w:rPr>
          <w:rFonts w:ascii="Calibri" w:eastAsia="Calibri" w:hAnsi="Calibri" w:cs="Times New Roman"/>
          <w:color w:val="1F497D"/>
        </w:rPr>
      </w:pPr>
      <w:r w:rsidRPr="008C61A2">
        <w:rPr>
          <w:rFonts w:ascii="Calibri" w:eastAsia="Calibri" w:hAnsi="Calibri" w:cs="Times New Roman"/>
        </w:rPr>
        <w:t>Attorney Name:</w:t>
      </w:r>
      <w:r w:rsidRPr="008C61A2">
        <w:rPr>
          <w:rFonts w:ascii="Calibri" w:eastAsia="Calibri" w:hAnsi="Calibri" w:cs="Times New Roman"/>
        </w:rPr>
        <w:tab/>
      </w:r>
      <w:r w:rsidRPr="008C61A2">
        <w:rPr>
          <w:rFonts w:ascii="Calibri" w:eastAsia="Calibri" w:hAnsi="Calibri" w:cs="Times New Roman"/>
          <w:color w:val="1F497D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8C61A2">
        <w:rPr>
          <w:rFonts w:ascii="Calibri" w:eastAsia="Calibri" w:hAnsi="Calibri" w:cs="Times New Roman"/>
          <w:color w:val="1F497D"/>
        </w:rPr>
        <w:instrText xml:space="preserve"> FORMTEXT </w:instrText>
      </w:r>
      <w:r w:rsidRPr="008C61A2">
        <w:rPr>
          <w:rFonts w:ascii="Calibri" w:eastAsia="Calibri" w:hAnsi="Calibri" w:cs="Times New Roman"/>
          <w:color w:val="1F497D"/>
        </w:rPr>
      </w:r>
      <w:r w:rsidRPr="008C61A2">
        <w:rPr>
          <w:rFonts w:ascii="Calibri" w:eastAsia="Calibri" w:hAnsi="Calibri" w:cs="Times New Roman"/>
          <w:color w:val="1F497D"/>
        </w:rPr>
        <w:fldChar w:fldCharType="separate"/>
      </w:r>
      <w:r>
        <w:rPr>
          <w:rFonts w:ascii="Calibri" w:eastAsia="Calibri" w:hAnsi="Calibri" w:cs="Times New Roman"/>
          <w:color w:val="1F497D"/>
        </w:rPr>
        <w:t> </w:t>
      </w:r>
      <w:r>
        <w:rPr>
          <w:rFonts w:ascii="Calibri" w:eastAsia="Calibri" w:hAnsi="Calibri" w:cs="Times New Roman"/>
          <w:color w:val="1F497D"/>
        </w:rPr>
        <w:t> </w:t>
      </w:r>
      <w:r>
        <w:rPr>
          <w:rFonts w:ascii="Calibri" w:eastAsia="Calibri" w:hAnsi="Calibri" w:cs="Times New Roman"/>
          <w:color w:val="1F497D"/>
        </w:rPr>
        <w:t> </w:t>
      </w:r>
      <w:r>
        <w:rPr>
          <w:rFonts w:ascii="Calibri" w:eastAsia="Calibri" w:hAnsi="Calibri" w:cs="Times New Roman"/>
          <w:color w:val="1F497D"/>
        </w:rPr>
        <w:t> </w:t>
      </w:r>
      <w:r>
        <w:rPr>
          <w:rFonts w:ascii="Calibri" w:eastAsia="Calibri" w:hAnsi="Calibri" w:cs="Times New Roman"/>
          <w:color w:val="1F497D"/>
        </w:rPr>
        <w:t> </w:t>
      </w:r>
      <w:r w:rsidRPr="008C61A2">
        <w:rPr>
          <w:rFonts w:ascii="Calibri" w:eastAsia="Calibri" w:hAnsi="Calibri" w:cs="Times New Roman"/>
          <w:color w:val="1F497D"/>
        </w:rPr>
        <w:fldChar w:fldCharType="end"/>
      </w:r>
      <w:r>
        <w:rPr>
          <w:rFonts w:ascii="Calibri" w:eastAsia="Calibri" w:hAnsi="Calibri" w:cs="Times New Roman"/>
          <w:color w:val="1F497D"/>
        </w:rPr>
        <w:tab/>
      </w:r>
      <w:r>
        <w:rPr>
          <w:rFonts w:ascii="Calibri" w:eastAsia="Calibri" w:hAnsi="Calibri" w:cs="Times New Roman"/>
          <w:color w:val="1F497D"/>
        </w:rPr>
        <w:tab/>
      </w:r>
      <w:r w:rsidR="00EE2B04">
        <w:rPr>
          <w:rFonts w:ascii="Calibri" w:eastAsia="Calibri" w:hAnsi="Calibri" w:cs="Times New Roman"/>
          <w:color w:val="1F497D"/>
        </w:rPr>
        <w:tab/>
      </w:r>
      <w:r>
        <w:rPr>
          <w:rFonts w:ascii="Calibri" w:eastAsia="Calibri" w:hAnsi="Calibri" w:cs="Times New Roman"/>
        </w:rPr>
        <w:t>Voucher time period</w:t>
      </w:r>
      <w:r w:rsidRPr="008C61A2">
        <w:rPr>
          <w:rFonts w:ascii="Calibri" w:eastAsia="Calibri" w:hAnsi="Calibri" w:cs="Times New Roman"/>
        </w:rPr>
        <w:t>:</w:t>
      </w:r>
      <w:r>
        <w:rPr>
          <w:rFonts w:ascii="Calibri" w:eastAsia="Calibri" w:hAnsi="Calibri" w:cs="Times New Roman"/>
        </w:rPr>
        <w:t xml:space="preserve">  </w:t>
      </w:r>
      <w:r w:rsidRPr="008C61A2">
        <w:rPr>
          <w:rFonts w:ascii="Calibri" w:eastAsia="Calibri" w:hAnsi="Calibri" w:cs="Times New Roman"/>
          <w:color w:val="1F497D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8C61A2">
        <w:rPr>
          <w:rFonts w:ascii="Calibri" w:eastAsia="Calibri" w:hAnsi="Calibri" w:cs="Times New Roman"/>
          <w:color w:val="1F497D"/>
        </w:rPr>
        <w:instrText xml:space="preserve"> FORMTEXT </w:instrText>
      </w:r>
      <w:r w:rsidRPr="008C61A2">
        <w:rPr>
          <w:rFonts w:ascii="Calibri" w:eastAsia="Calibri" w:hAnsi="Calibri" w:cs="Times New Roman"/>
          <w:color w:val="1F497D"/>
        </w:rPr>
      </w:r>
      <w:r w:rsidRPr="008C61A2">
        <w:rPr>
          <w:rFonts w:ascii="Calibri" w:eastAsia="Calibri" w:hAnsi="Calibri" w:cs="Times New Roman"/>
          <w:color w:val="1F497D"/>
        </w:rPr>
        <w:fldChar w:fldCharType="separate"/>
      </w:r>
      <w:r w:rsidRPr="008C61A2">
        <w:rPr>
          <w:rFonts w:ascii="Calibri" w:eastAsia="Calibri" w:hAnsi="Calibri" w:cs="Times New Roman"/>
          <w:noProof/>
          <w:color w:val="1F497D"/>
        </w:rPr>
        <w:t> </w:t>
      </w:r>
      <w:r w:rsidRPr="008C61A2">
        <w:rPr>
          <w:rFonts w:ascii="Calibri" w:eastAsia="Calibri" w:hAnsi="Calibri" w:cs="Times New Roman"/>
          <w:noProof/>
          <w:color w:val="1F497D"/>
        </w:rPr>
        <w:t> </w:t>
      </w:r>
      <w:r w:rsidRPr="008C61A2">
        <w:rPr>
          <w:rFonts w:ascii="Calibri" w:eastAsia="Calibri" w:hAnsi="Calibri" w:cs="Times New Roman"/>
          <w:noProof/>
          <w:color w:val="1F497D"/>
        </w:rPr>
        <w:t> </w:t>
      </w:r>
      <w:r w:rsidRPr="008C61A2">
        <w:rPr>
          <w:rFonts w:ascii="Calibri" w:eastAsia="Calibri" w:hAnsi="Calibri" w:cs="Times New Roman"/>
          <w:noProof/>
          <w:color w:val="1F497D"/>
        </w:rPr>
        <w:t> </w:t>
      </w:r>
      <w:r w:rsidRPr="008C61A2">
        <w:rPr>
          <w:rFonts w:ascii="Calibri" w:eastAsia="Calibri" w:hAnsi="Calibri" w:cs="Times New Roman"/>
          <w:noProof/>
          <w:color w:val="1F497D"/>
        </w:rPr>
        <w:t> </w:t>
      </w:r>
      <w:r w:rsidRPr="008C61A2">
        <w:rPr>
          <w:rFonts w:ascii="Calibri" w:eastAsia="Calibri" w:hAnsi="Calibri" w:cs="Times New Roman"/>
          <w:color w:val="1F497D"/>
        </w:rPr>
        <w:fldChar w:fldCharType="end"/>
      </w:r>
    </w:p>
    <w:bookmarkEnd w:id="1"/>
    <w:p w14:paraId="34E22989" w14:textId="77777777" w:rsidR="0077101F" w:rsidRPr="008C61A2" w:rsidRDefault="0077101F" w:rsidP="0077101F">
      <w:pPr>
        <w:tabs>
          <w:tab w:val="left" w:pos="1980"/>
          <w:tab w:val="left" w:pos="2340"/>
        </w:tabs>
        <w:rPr>
          <w:rFonts w:ascii="Calibri" w:eastAsia="Calibri" w:hAnsi="Calibri" w:cs="Times New Roman"/>
          <w:color w:val="1F497D"/>
        </w:rPr>
      </w:pPr>
      <w:r w:rsidRPr="008C61A2">
        <w:rPr>
          <w:rFonts w:ascii="Calibri" w:eastAsia="Calibri" w:hAnsi="Calibri" w:cs="Times New Roman"/>
        </w:rPr>
        <w:t xml:space="preserve">Appointment </w:t>
      </w:r>
      <w:r>
        <w:rPr>
          <w:rFonts w:ascii="Calibri" w:eastAsia="Calibri" w:hAnsi="Calibri" w:cs="Times New Roman"/>
        </w:rPr>
        <w:t>d</w:t>
      </w:r>
      <w:r w:rsidRPr="008C61A2">
        <w:rPr>
          <w:rFonts w:ascii="Calibri" w:eastAsia="Calibri" w:hAnsi="Calibri" w:cs="Times New Roman"/>
        </w:rPr>
        <w:t>ate:</w:t>
      </w:r>
      <w:r w:rsidRPr="008C61A2">
        <w:rPr>
          <w:rFonts w:ascii="Calibri" w:eastAsia="Calibri" w:hAnsi="Calibri" w:cs="Times New Roman"/>
        </w:rPr>
        <w:tab/>
      </w:r>
      <w:r w:rsidRPr="008C61A2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  <w:color w:val="1F497D" w:themeColor="text2"/>
          </w:rPr>
          <w:id w:val="-404679361"/>
          <w:placeholder>
            <w:docPart w:val="5679E99AD82448C09D45D5F291BB8F47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Content>
          <w:r w:rsidR="00B51912" w:rsidRPr="00C618B0">
            <w:rPr>
              <w:rStyle w:val="PlaceholderText"/>
              <w:color w:val="auto"/>
            </w:rPr>
            <w:t>Click or tap to enter a date.</w:t>
          </w:r>
        </w:sdtContent>
      </w:sdt>
    </w:p>
    <w:p w14:paraId="63603945" w14:textId="77777777" w:rsidR="0077101F" w:rsidRPr="008C61A2" w:rsidRDefault="0077101F" w:rsidP="0077101F">
      <w:pPr>
        <w:tabs>
          <w:tab w:val="left" w:pos="2340"/>
        </w:tabs>
        <w:rPr>
          <w:rFonts w:ascii="Calibri" w:eastAsia="Calibri" w:hAnsi="Calibri" w:cs="Times New Roman"/>
          <w:color w:val="1F497D"/>
        </w:rPr>
      </w:pPr>
      <w:r w:rsidRPr="008C61A2">
        <w:rPr>
          <w:rFonts w:ascii="Calibri" w:eastAsia="Calibri" w:hAnsi="Calibri" w:cs="Times New Roman"/>
        </w:rPr>
        <w:t>Defendan</w:t>
      </w:r>
      <w:r>
        <w:rPr>
          <w:rFonts w:ascii="Calibri" w:eastAsia="Calibri" w:hAnsi="Calibri" w:cs="Times New Roman"/>
        </w:rPr>
        <w:t>t</w:t>
      </w:r>
      <w:r w:rsidRPr="008C61A2">
        <w:rPr>
          <w:rFonts w:ascii="Calibri" w:eastAsia="Calibri" w:hAnsi="Calibri" w:cs="Times New Roman"/>
        </w:rPr>
        <w:t xml:space="preserve"> Name:</w:t>
      </w:r>
      <w:r w:rsidRPr="008C61A2">
        <w:rPr>
          <w:rFonts w:ascii="Calibri" w:eastAsia="Calibri" w:hAnsi="Calibri" w:cs="Times New Roman"/>
        </w:rPr>
        <w:tab/>
      </w:r>
      <w:r w:rsidRPr="008C61A2">
        <w:rPr>
          <w:rFonts w:ascii="Calibri" w:eastAsia="Calibri" w:hAnsi="Calibri" w:cs="Times New Roman"/>
          <w:color w:val="1F497D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8C61A2">
        <w:rPr>
          <w:rFonts w:ascii="Calibri" w:eastAsia="Calibri" w:hAnsi="Calibri" w:cs="Times New Roman"/>
          <w:color w:val="1F497D"/>
        </w:rPr>
        <w:instrText xml:space="preserve"> FORMTEXT </w:instrText>
      </w:r>
      <w:r w:rsidRPr="008C61A2">
        <w:rPr>
          <w:rFonts w:ascii="Calibri" w:eastAsia="Calibri" w:hAnsi="Calibri" w:cs="Times New Roman"/>
          <w:color w:val="1F497D"/>
        </w:rPr>
      </w:r>
      <w:r w:rsidRPr="008C61A2">
        <w:rPr>
          <w:rFonts w:ascii="Calibri" w:eastAsia="Calibri" w:hAnsi="Calibri" w:cs="Times New Roman"/>
          <w:color w:val="1F497D"/>
        </w:rPr>
        <w:fldChar w:fldCharType="separate"/>
      </w:r>
      <w:r w:rsidRPr="008C61A2">
        <w:rPr>
          <w:rFonts w:ascii="Calibri" w:eastAsia="Calibri" w:hAnsi="Calibri" w:cs="Times New Roman"/>
          <w:noProof/>
          <w:color w:val="1F497D"/>
        </w:rPr>
        <w:t> </w:t>
      </w:r>
      <w:r w:rsidRPr="008C61A2">
        <w:rPr>
          <w:rFonts w:ascii="Calibri" w:eastAsia="Calibri" w:hAnsi="Calibri" w:cs="Times New Roman"/>
          <w:noProof/>
          <w:color w:val="1F497D"/>
        </w:rPr>
        <w:t> </w:t>
      </w:r>
      <w:r w:rsidRPr="008C61A2">
        <w:rPr>
          <w:rFonts w:ascii="Calibri" w:eastAsia="Calibri" w:hAnsi="Calibri" w:cs="Times New Roman"/>
          <w:noProof/>
          <w:color w:val="1F497D"/>
        </w:rPr>
        <w:t> </w:t>
      </w:r>
      <w:r w:rsidRPr="008C61A2">
        <w:rPr>
          <w:rFonts w:ascii="Calibri" w:eastAsia="Calibri" w:hAnsi="Calibri" w:cs="Times New Roman"/>
          <w:noProof/>
          <w:color w:val="1F497D"/>
        </w:rPr>
        <w:t> </w:t>
      </w:r>
      <w:r w:rsidRPr="008C61A2">
        <w:rPr>
          <w:rFonts w:ascii="Calibri" w:eastAsia="Calibri" w:hAnsi="Calibri" w:cs="Times New Roman"/>
          <w:noProof/>
          <w:color w:val="1F497D"/>
        </w:rPr>
        <w:t> </w:t>
      </w:r>
      <w:r w:rsidRPr="008C61A2">
        <w:rPr>
          <w:rFonts w:ascii="Calibri" w:eastAsia="Calibri" w:hAnsi="Calibri" w:cs="Times New Roman"/>
          <w:color w:val="1F497D"/>
        </w:rPr>
        <w:fldChar w:fldCharType="end"/>
      </w:r>
    </w:p>
    <w:p w14:paraId="7D81F75C" w14:textId="77777777" w:rsidR="0077101F" w:rsidRPr="008C61A2" w:rsidRDefault="0077101F" w:rsidP="0077101F">
      <w:pPr>
        <w:tabs>
          <w:tab w:val="left" w:pos="2340"/>
        </w:tabs>
        <w:rPr>
          <w:rFonts w:ascii="Calibri" w:eastAsia="Calibri" w:hAnsi="Calibri" w:cs="Times New Roman"/>
          <w:color w:val="1F497D"/>
        </w:rPr>
      </w:pPr>
      <w:r w:rsidRPr="008C61A2">
        <w:rPr>
          <w:rFonts w:ascii="Calibri" w:eastAsia="Calibri" w:hAnsi="Calibri" w:cs="Times New Roman"/>
        </w:rPr>
        <w:t>Case Title:</w:t>
      </w:r>
      <w:r w:rsidRPr="008C61A2">
        <w:rPr>
          <w:rFonts w:ascii="Calibri" w:eastAsia="Calibri" w:hAnsi="Calibri" w:cs="Times New Roman"/>
        </w:rPr>
        <w:tab/>
      </w:r>
      <w:r w:rsidRPr="008C61A2">
        <w:rPr>
          <w:rFonts w:ascii="Calibri" w:eastAsia="Calibri" w:hAnsi="Calibri" w:cs="Times New Roman"/>
          <w:color w:val="1F497D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8C61A2">
        <w:rPr>
          <w:rFonts w:ascii="Calibri" w:eastAsia="Calibri" w:hAnsi="Calibri" w:cs="Times New Roman"/>
          <w:color w:val="1F497D"/>
        </w:rPr>
        <w:instrText xml:space="preserve"> FORMTEXT </w:instrText>
      </w:r>
      <w:r w:rsidRPr="008C61A2">
        <w:rPr>
          <w:rFonts w:ascii="Calibri" w:eastAsia="Calibri" w:hAnsi="Calibri" w:cs="Times New Roman"/>
          <w:color w:val="1F497D"/>
        </w:rPr>
      </w:r>
      <w:r w:rsidRPr="008C61A2">
        <w:rPr>
          <w:rFonts w:ascii="Calibri" w:eastAsia="Calibri" w:hAnsi="Calibri" w:cs="Times New Roman"/>
          <w:color w:val="1F497D"/>
        </w:rPr>
        <w:fldChar w:fldCharType="separate"/>
      </w:r>
      <w:r w:rsidRPr="008C61A2">
        <w:rPr>
          <w:rFonts w:ascii="Calibri" w:eastAsia="Calibri" w:hAnsi="Calibri" w:cs="Times New Roman"/>
          <w:noProof/>
          <w:color w:val="1F497D"/>
        </w:rPr>
        <w:t> </w:t>
      </w:r>
      <w:r w:rsidRPr="008C61A2">
        <w:rPr>
          <w:rFonts w:ascii="Calibri" w:eastAsia="Calibri" w:hAnsi="Calibri" w:cs="Times New Roman"/>
          <w:noProof/>
          <w:color w:val="1F497D"/>
        </w:rPr>
        <w:t> </w:t>
      </w:r>
      <w:r w:rsidRPr="008C61A2">
        <w:rPr>
          <w:rFonts w:ascii="Calibri" w:eastAsia="Calibri" w:hAnsi="Calibri" w:cs="Times New Roman"/>
          <w:noProof/>
          <w:color w:val="1F497D"/>
        </w:rPr>
        <w:t> </w:t>
      </w:r>
      <w:r w:rsidRPr="008C61A2">
        <w:rPr>
          <w:rFonts w:ascii="Calibri" w:eastAsia="Calibri" w:hAnsi="Calibri" w:cs="Times New Roman"/>
          <w:noProof/>
          <w:color w:val="1F497D"/>
        </w:rPr>
        <w:t> </w:t>
      </w:r>
      <w:r w:rsidRPr="008C61A2">
        <w:rPr>
          <w:rFonts w:ascii="Calibri" w:eastAsia="Calibri" w:hAnsi="Calibri" w:cs="Times New Roman"/>
          <w:noProof/>
          <w:color w:val="1F497D"/>
        </w:rPr>
        <w:t> </w:t>
      </w:r>
      <w:r w:rsidRPr="008C61A2">
        <w:rPr>
          <w:rFonts w:ascii="Calibri" w:eastAsia="Calibri" w:hAnsi="Calibri" w:cs="Times New Roman"/>
          <w:color w:val="1F497D"/>
        </w:rPr>
        <w:fldChar w:fldCharType="end"/>
      </w:r>
    </w:p>
    <w:p w14:paraId="7DFB88D1" w14:textId="77777777" w:rsidR="008C61A2" w:rsidRPr="008C61A2" w:rsidRDefault="008C61A2" w:rsidP="008C61A2">
      <w:pPr>
        <w:tabs>
          <w:tab w:val="left" w:pos="2340"/>
        </w:tabs>
        <w:rPr>
          <w:rFonts w:ascii="Calibri" w:eastAsia="Calibri" w:hAnsi="Calibri" w:cs="Times New Roman"/>
          <w:color w:val="1F497D"/>
        </w:rPr>
      </w:pPr>
      <w:r w:rsidRPr="008C61A2">
        <w:rPr>
          <w:rFonts w:ascii="Calibri" w:eastAsia="Calibri" w:hAnsi="Calibri" w:cs="Times New Roman"/>
        </w:rPr>
        <w:t>Case Number:</w:t>
      </w:r>
      <w:r w:rsidRPr="008C61A2">
        <w:rPr>
          <w:rFonts w:ascii="Calibri" w:eastAsia="Calibri" w:hAnsi="Calibri" w:cs="Times New Roman"/>
        </w:rPr>
        <w:tab/>
      </w:r>
      <w:r w:rsidR="003B46AE" w:rsidRPr="008C61A2">
        <w:rPr>
          <w:rFonts w:ascii="Calibri" w:eastAsia="Calibri" w:hAnsi="Calibri" w:cs="Times New Roman"/>
          <w:color w:val="1F497D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3B46AE" w:rsidRPr="008C61A2">
        <w:rPr>
          <w:rFonts w:ascii="Calibri" w:eastAsia="Calibri" w:hAnsi="Calibri" w:cs="Times New Roman"/>
          <w:color w:val="1F497D"/>
        </w:rPr>
        <w:instrText xml:space="preserve"> FORMTEXT </w:instrText>
      </w:r>
      <w:r w:rsidR="003B46AE" w:rsidRPr="008C61A2">
        <w:rPr>
          <w:rFonts w:ascii="Calibri" w:eastAsia="Calibri" w:hAnsi="Calibri" w:cs="Times New Roman"/>
          <w:color w:val="1F497D"/>
        </w:rPr>
      </w:r>
      <w:r w:rsidR="003B46AE" w:rsidRPr="008C61A2">
        <w:rPr>
          <w:rFonts w:ascii="Calibri" w:eastAsia="Calibri" w:hAnsi="Calibri" w:cs="Times New Roman"/>
          <w:color w:val="1F497D"/>
        </w:rPr>
        <w:fldChar w:fldCharType="separate"/>
      </w:r>
      <w:r w:rsidR="003B46AE" w:rsidRPr="008C61A2">
        <w:rPr>
          <w:rFonts w:ascii="Calibri" w:eastAsia="Calibri" w:hAnsi="Calibri" w:cs="Times New Roman"/>
          <w:noProof/>
          <w:color w:val="1F497D"/>
        </w:rPr>
        <w:t> </w:t>
      </w:r>
      <w:r w:rsidR="003B46AE" w:rsidRPr="008C61A2">
        <w:rPr>
          <w:rFonts w:ascii="Calibri" w:eastAsia="Calibri" w:hAnsi="Calibri" w:cs="Times New Roman"/>
          <w:noProof/>
          <w:color w:val="1F497D"/>
        </w:rPr>
        <w:t> </w:t>
      </w:r>
      <w:r w:rsidR="003B46AE" w:rsidRPr="008C61A2">
        <w:rPr>
          <w:rFonts w:ascii="Calibri" w:eastAsia="Calibri" w:hAnsi="Calibri" w:cs="Times New Roman"/>
          <w:noProof/>
          <w:color w:val="1F497D"/>
        </w:rPr>
        <w:t> </w:t>
      </w:r>
      <w:r w:rsidR="003B46AE" w:rsidRPr="008C61A2">
        <w:rPr>
          <w:rFonts w:ascii="Calibri" w:eastAsia="Calibri" w:hAnsi="Calibri" w:cs="Times New Roman"/>
          <w:noProof/>
          <w:color w:val="1F497D"/>
        </w:rPr>
        <w:t> </w:t>
      </w:r>
      <w:r w:rsidR="003B46AE" w:rsidRPr="008C61A2">
        <w:rPr>
          <w:rFonts w:ascii="Calibri" w:eastAsia="Calibri" w:hAnsi="Calibri" w:cs="Times New Roman"/>
          <w:noProof/>
          <w:color w:val="1F497D"/>
        </w:rPr>
        <w:t> </w:t>
      </w:r>
      <w:r w:rsidR="003B46AE" w:rsidRPr="008C61A2">
        <w:rPr>
          <w:rFonts w:ascii="Calibri" w:eastAsia="Calibri" w:hAnsi="Calibri" w:cs="Times New Roman"/>
          <w:color w:val="1F497D"/>
        </w:rPr>
        <w:fldChar w:fldCharType="end"/>
      </w:r>
    </w:p>
    <w:p w14:paraId="35BCB8A1" w14:textId="77777777" w:rsidR="008C61A2" w:rsidRPr="008C61A2" w:rsidRDefault="00717811" w:rsidP="008C61A2">
      <w:pPr>
        <w:tabs>
          <w:tab w:val="left" w:pos="1980"/>
          <w:tab w:val="left" w:pos="2340"/>
        </w:tabs>
        <w:rPr>
          <w:rFonts w:ascii="Calibri" w:eastAsia="Calibri" w:hAnsi="Calibri" w:cs="Times New Roman"/>
          <w:color w:val="1F497D"/>
        </w:rPr>
      </w:pPr>
      <w:r>
        <w:rPr>
          <w:rFonts w:ascii="Calibri" w:eastAsia="Calibri" w:hAnsi="Calibri" w:cs="Times New Roman"/>
        </w:rPr>
        <w:t>Total No</w:t>
      </w:r>
      <w:r w:rsidR="008C61A2" w:rsidRPr="008C61A2">
        <w:rPr>
          <w:rFonts w:ascii="Calibri" w:eastAsia="Calibri" w:hAnsi="Calibri" w:cs="Times New Roman"/>
        </w:rPr>
        <w:t>. of Defendants:</w:t>
      </w:r>
      <w:r w:rsidR="008C61A2" w:rsidRPr="008C61A2">
        <w:rPr>
          <w:rFonts w:ascii="Calibri" w:eastAsia="Calibri" w:hAnsi="Calibri" w:cs="Times New Roman"/>
        </w:rPr>
        <w:tab/>
      </w:r>
      <w:r w:rsidR="008C61A2" w:rsidRPr="008C61A2">
        <w:rPr>
          <w:rFonts w:ascii="Calibri" w:eastAsia="Calibri" w:hAnsi="Calibri" w:cs="Times New Roman"/>
          <w:color w:val="1F497D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 w:rsidR="008C61A2" w:rsidRPr="008C61A2">
        <w:rPr>
          <w:rFonts w:ascii="Calibri" w:eastAsia="Calibri" w:hAnsi="Calibri" w:cs="Times New Roman"/>
          <w:color w:val="1F497D"/>
        </w:rPr>
        <w:instrText xml:space="preserve"> FORMTEXT </w:instrText>
      </w:r>
      <w:r w:rsidR="008C61A2" w:rsidRPr="008C61A2">
        <w:rPr>
          <w:rFonts w:ascii="Calibri" w:eastAsia="Calibri" w:hAnsi="Calibri" w:cs="Times New Roman"/>
          <w:color w:val="1F497D"/>
        </w:rPr>
      </w:r>
      <w:r w:rsidR="008C61A2" w:rsidRPr="008C61A2">
        <w:rPr>
          <w:rFonts w:ascii="Calibri" w:eastAsia="Calibri" w:hAnsi="Calibri" w:cs="Times New Roman"/>
          <w:color w:val="1F497D"/>
        </w:rPr>
        <w:fldChar w:fldCharType="separate"/>
      </w:r>
      <w:r w:rsidR="008C61A2" w:rsidRPr="008C61A2">
        <w:rPr>
          <w:rFonts w:ascii="Calibri" w:eastAsia="Calibri" w:hAnsi="Calibri" w:cs="Times New Roman"/>
          <w:noProof/>
          <w:color w:val="1F497D"/>
        </w:rPr>
        <w:t> </w:t>
      </w:r>
      <w:r w:rsidR="008C61A2" w:rsidRPr="008C61A2">
        <w:rPr>
          <w:rFonts w:ascii="Calibri" w:eastAsia="Calibri" w:hAnsi="Calibri" w:cs="Times New Roman"/>
          <w:noProof/>
          <w:color w:val="1F497D"/>
        </w:rPr>
        <w:t> </w:t>
      </w:r>
      <w:r w:rsidR="008C61A2" w:rsidRPr="008C61A2">
        <w:rPr>
          <w:rFonts w:ascii="Calibri" w:eastAsia="Calibri" w:hAnsi="Calibri" w:cs="Times New Roman"/>
          <w:noProof/>
          <w:color w:val="1F497D"/>
        </w:rPr>
        <w:t> </w:t>
      </w:r>
      <w:r w:rsidR="008C61A2" w:rsidRPr="008C61A2">
        <w:rPr>
          <w:rFonts w:ascii="Calibri" w:eastAsia="Calibri" w:hAnsi="Calibri" w:cs="Times New Roman"/>
          <w:noProof/>
          <w:color w:val="1F497D"/>
        </w:rPr>
        <w:t> </w:t>
      </w:r>
      <w:r w:rsidR="008C61A2" w:rsidRPr="008C61A2">
        <w:rPr>
          <w:rFonts w:ascii="Calibri" w:eastAsia="Calibri" w:hAnsi="Calibri" w:cs="Times New Roman"/>
          <w:noProof/>
          <w:color w:val="1F497D"/>
        </w:rPr>
        <w:t> </w:t>
      </w:r>
      <w:r w:rsidR="008C61A2" w:rsidRPr="008C61A2">
        <w:rPr>
          <w:rFonts w:ascii="Calibri" w:eastAsia="Calibri" w:hAnsi="Calibri" w:cs="Times New Roman"/>
          <w:color w:val="1F497D"/>
        </w:rPr>
        <w:fldChar w:fldCharType="end"/>
      </w:r>
      <w:bookmarkEnd w:id="3"/>
    </w:p>
    <w:p w14:paraId="2403D853" w14:textId="77777777" w:rsidR="008C61A2" w:rsidRPr="008C61A2" w:rsidRDefault="008C61A2" w:rsidP="008C61A2">
      <w:pPr>
        <w:tabs>
          <w:tab w:val="left" w:pos="1980"/>
          <w:tab w:val="left" w:pos="2340"/>
        </w:tabs>
        <w:rPr>
          <w:rFonts w:ascii="Calibri" w:eastAsia="Calibri" w:hAnsi="Calibri" w:cs="Times New Roman"/>
        </w:rPr>
      </w:pPr>
      <w:r w:rsidRPr="008C61A2">
        <w:rPr>
          <w:rFonts w:ascii="Calibri" w:eastAsia="Calibri" w:hAnsi="Calibri" w:cs="Times New Roman"/>
        </w:rPr>
        <w:t>De</w:t>
      </w:r>
      <w:r w:rsidR="00717811">
        <w:rPr>
          <w:rFonts w:ascii="Calibri" w:eastAsia="Calibri" w:hAnsi="Calibri" w:cs="Times New Roman"/>
        </w:rPr>
        <w:t>signated</w:t>
      </w:r>
      <w:r w:rsidRPr="008C61A2">
        <w:rPr>
          <w:rFonts w:ascii="Calibri" w:eastAsia="Calibri" w:hAnsi="Calibri" w:cs="Times New Roman"/>
        </w:rPr>
        <w:t xml:space="preserve"> Complex:</w:t>
      </w:r>
      <w:r w:rsidRPr="008C61A2">
        <w:rPr>
          <w:rFonts w:ascii="Calibri" w:eastAsia="Calibri" w:hAnsi="Calibri" w:cs="Times New Roman"/>
        </w:rPr>
        <w:tab/>
      </w:r>
      <w:r w:rsidRPr="008C61A2">
        <w:rPr>
          <w:rFonts w:ascii="Calibri" w:eastAsia="Calibri" w:hAnsi="Calibri" w:cs="Times New Roman"/>
        </w:rPr>
        <w:tab/>
      </w:r>
      <w:r w:rsidRPr="008C61A2">
        <w:rPr>
          <w:rFonts w:ascii="Calibri" w:eastAsia="Calibri" w:hAnsi="Calibri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61A2">
        <w:rPr>
          <w:rFonts w:ascii="Calibri" w:eastAsia="Calibri" w:hAnsi="Calibri" w:cs="Times New Roman"/>
        </w:rPr>
        <w:instrText xml:space="preserve"> FORMCHECKBOX </w:instrText>
      </w:r>
      <w:r w:rsidRPr="008C61A2">
        <w:rPr>
          <w:rFonts w:ascii="Calibri" w:eastAsia="Calibri" w:hAnsi="Calibri" w:cs="Times New Roman"/>
        </w:rPr>
      </w:r>
      <w:r w:rsidRPr="008C61A2">
        <w:rPr>
          <w:rFonts w:ascii="Calibri" w:eastAsia="Calibri" w:hAnsi="Calibri" w:cs="Times New Roman"/>
        </w:rPr>
        <w:fldChar w:fldCharType="separate"/>
      </w:r>
      <w:r w:rsidRPr="008C61A2">
        <w:rPr>
          <w:rFonts w:ascii="Calibri" w:eastAsia="Calibri" w:hAnsi="Calibri" w:cs="Times New Roman"/>
        </w:rPr>
        <w:fldChar w:fldCharType="end"/>
      </w:r>
      <w:r w:rsidRPr="008C61A2">
        <w:rPr>
          <w:rFonts w:ascii="Calibri" w:eastAsia="Calibri" w:hAnsi="Calibri" w:cs="Times New Roman"/>
        </w:rPr>
        <w:t xml:space="preserve"> YES  </w:t>
      </w:r>
      <w:r w:rsidRPr="008C61A2">
        <w:rPr>
          <w:rFonts w:ascii="Calibri" w:eastAsia="Calibri" w:hAnsi="Calibri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61A2">
        <w:rPr>
          <w:rFonts w:ascii="Calibri" w:eastAsia="Calibri" w:hAnsi="Calibri" w:cs="Times New Roman"/>
        </w:rPr>
        <w:instrText xml:space="preserve"> FORMCHECKBOX </w:instrText>
      </w:r>
      <w:r w:rsidRPr="008C61A2">
        <w:rPr>
          <w:rFonts w:ascii="Calibri" w:eastAsia="Calibri" w:hAnsi="Calibri" w:cs="Times New Roman"/>
        </w:rPr>
      </w:r>
      <w:r w:rsidRPr="008C61A2">
        <w:rPr>
          <w:rFonts w:ascii="Calibri" w:eastAsia="Calibri" w:hAnsi="Calibri" w:cs="Times New Roman"/>
        </w:rPr>
        <w:fldChar w:fldCharType="separate"/>
      </w:r>
      <w:r w:rsidRPr="008C61A2">
        <w:rPr>
          <w:rFonts w:ascii="Calibri" w:eastAsia="Calibri" w:hAnsi="Calibri" w:cs="Times New Roman"/>
        </w:rPr>
        <w:fldChar w:fldCharType="end"/>
      </w:r>
      <w:r w:rsidRPr="008C61A2">
        <w:rPr>
          <w:rFonts w:ascii="Calibri" w:eastAsia="Calibri" w:hAnsi="Calibri" w:cs="Times New Roman"/>
        </w:rPr>
        <w:t xml:space="preserve"> NO</w:t>
      </w:r>
    </w:p>
    <w:p w14:paraId="428EA7D7" w14:textId="77777777" w:rsidR="008C61A2" w:rsidRPr="008C61A2" w:rsidRDefault="008C61A2" w:rsidP="008C61A2">
      <w:pPr>
        <w:tabs>
          <w:tab w:val="left" w:pos="1980"/>
          <w:tab w:val="left" w:pos="2340"/>
        </w:tabs>
        <w:rPr>
          <w:rFonts w:ascii="Calibri" w:eastAsia="Calibri" w:hAnsi="Calibri" w:cs="Times New Roman"/>
        </w:rPr>
      </w:pPr>
      <w:r w:rsidRPr="008C61A2">
        <w:rPr>
          <w:rFonts w:ascii="Calibri" w:eastAsia="Calibri" w:hAnsi="Calibri" w:cs="Times New Roman"/>
        </w:rPr>
        <w:t xml:space="preserve">Trial date, if </w:t>
      </w:r>
      <w:r w:rsidR="00717811">
        <w:rPr>
          <w:rFonts w:ascii="Calibri" w:eastAsia="Calibri" w:hAnsi="Calibri" w:cs="Times New Roman"/>
        </w:rPr>
        <w:t>any</w:t>
      </w:r>
      <w:r w:rsidRPr="008C61A2">
        <w:rPr>
          <w:rFonts w:ascii="Calibri" w:eastAsia="Calibri" w:hAnsi="Calibri" w:cs="Times New Roman"/>
        </w:rPr>
        <w:t>:</w:t>
      </w:r>
      <w:r w:rsidR="00717811">
        <w:rPr>
          <w:rFonts w:ascii="Calibri" w:eastAsia="Calibri" w:hAnsi="Calibri" w:cs="Times New Roman"/>
        </w:rPr>
        <w:tab/>
      </w:r>
      <w:r w:rsidRPr="008C61A2">
        <w:rPr>
          <w:rFonts w:ascii="Calibri" w:eastAsia="Calibri" w:hAnsi="Calibri" w:cs="Times New Roman"/>
        </w:rPr>
        <w:tab/>
      </w:r>
      <w:r w:rsidRPr="008C61A2">
        <w:rPr>
          <w:rFonts w:ascii="Calibri" w:eastAsia="Calibri" w:hAnsi="Calibri" w:cs="Times New Roman"/>
          <w:color w:val="1F497D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8C61A2">
        <w:rPr>
          <w:rFonts w:ascii="Calibri" w:eastAsia="Calibri" w:hAnsi="Calibri" w:cs="Times New Roman"/>
          <w:color w:val="1F497D"/>
        </w:rPr>
        <w:instrText xml:space="preserve"> FORMTEXT </w:instrText>
      </w:r>
      <w:r w:rsidRPr="008C61A2">
        <w:rPr>
          <w:rFonts w:ascii="Calibri" w:eastAsia="Calibri" w:hAnsi="Calibri" w:cs="Times New Roman"/>
          <w:color w:val="1F497D"/>
        </w:rPr>
      </w:r>
      <w:r w:rsidRPr="008C61A2">
        <w:rPr>
          <w:rFonts w:ascii="Calibri" w:eastAsia="Calibri" w:hAnsi="Calibri" w:cs="Times New Roman"/>
          <w:color w:val="1F497D"/>
        </w:rPr>
        <w:fldChar w:fldCharType="separate"/>
      </w:r>
      <w:r w:rsidRPr="008C61A2">
        <w:rPr>
          <w:rFonts w:ascii="Calibri" w:eastAsia="Calibri" w:hAnsi="Calibri" w:cs="Times New Roman"/>
          <w:noProof/>
          <w:color w:val="1F497D"/>
        </w:rPr>
        <w:t> </w:t>
      </w:r>
      <w:r w:rsidRPr="008C61A2">
        <w:rPr>
          <w:rFonts w:ascii="Calibri" w:eastAsia="Calibri" w:hAnsi="Calibri" w:cs="Times New Roman"/>
          <w:noProof/>
          <w:color w:val="1F497D"/>
        </w:rPr>
        <w:t> </w:t>
      </w:r>
      <w:r w:rsidRPr="008C61A2">
        <w:rPr>
          <w:rFonts w:ascii="Calibri" w:eastAsia="Calibri" w:hAnsi="Calibri" w:cs="Times New Roman"/>
          <w:noProof/>
          <w:color w:val="1F497D"/>
        </w:rPr>
        <w:t> </w:t>
      </w:r>
      <w:r w:rsidRPr="008C61A2">
        <w:rPr>
          <w:rFonts w:ascii="Calibri" w:eastAsia="Calibri" w:hAnsi="Calibri" w:cs="Times New Roman"/>
          <w:noProof/>
          <w:color w:val="1F497D"/>
        </w:rPr>
        <w:t> </w:t>
      </w:r>
      <w:r w:rsidRPr="008C61A2">
        <w:rPr>
          <w:rFonts w:ascii="Calibri" w:eastAsia="Calibri" w:hAnsi="Calibri" w:cs="Times New Roman"/>
          <w:noProof/>
          <w:color w:val="1F497D"/>
        </w:rPr>
        <w:t> </w:t>
      </w:r>
      <w:r w:rsidRPr="008C61A2">
        <w:rPr>
          <w:rFonts w:ascii="Calibri" w:eastAsia="Calibri" w:hAnsi="Calibri" w:cs="Times New Roman"/>
          <w:color w:val="1F497D"/>
        </w:rPr>
        <w:fldChar w:fldCharType="end"/>
      </w:r>
      <w:r w:rsidRPr="008C61A2">
        <w:rPr>
          <w:rFonts w:ascii="Calibri" w:eastAsia="Calibri" w:hAnsi="Calibri" w:cs="Times New Roman"/>
        </w:rPr>
        <w:t xml:space="preserve">    Result: </w:t>
      </w:r>
      <w:r w:rsidRPr="008C61A2">
        <w:rPr>
          <w:rFonts w:ascii="Calibri" w:eastAsia="Calibri" w:hAnsi="Calibri" w:cs="Calibr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8C61A2">
        <w:rPr>
          <w:rFonts w:ascii="Calibri" w:eastAsia="Calibri" w:hAnsi="Calibri" w:cs="Calibri"/>
        </w:rPr>
        <w:instrText xml:space="preserve"> FORMCHECKBOX </w:instrText>
      </w:r>
      <w:r w:rsidRPr="008C61A2">
        <w:rPr>
          <w:rFonts w:ascii="Calibri" w:eastAsia="Calibri" w:hAnsi="Calibri" w:cs="Calibri"/>
        </w:rPr>
      </w:r>
      <w:r w:rsidRPr="008C61A2">
        <w:rPr>
          <w:rFonts w:ascii="Calibri" w:eastAsia="Calibri" w:hAnsi="Calibri" w:cs="Calibri"/>
        </w:rPr>
        <w:fldChar w:fldCharType="separate"/>
      </w:r>
      <w:r w:rsidRPr="008C61A2">
        <w:rPr>
          <w:rFonts w:ascii="Calibri" w:eastAsia="Calibri" w:hAnsi="Calibri" w:cs="Calibri"/>
        </w:rPr>
        <w:fldChar w:fldCharType="end"/>
      </w:r>
      <w:bookmarkEnd w:id="4"/>
      <w:r w:rsidRPr="008C61A2">
        <w:rPr>
          <w:rFonts w:ascii="Calibri" w:eastAsia="Calibri" w:hAnsi="Calibri" w:cs="Calibri"/>
        </w:rPr>
        <w:t xml:space="preserve">Guilty  </w:t>
      </w:r>
      <w:r w:rsidRPr="008C61A2">
        <w:rPr>
          <w:rFonts w:ascii="Calibri" w:eastAsia="Calibri" w:hAnsi="Calibri" w:cs="Calibri"/>
        </w:rPr>
        <w:fldChar w:fldCharType="begin"/>
      </w:r>
      <w:r w:rsidRPr="008C61A2">
        <w:rPr>
          <w:rFonts w:ascii="Calibri" w:eastAsia="Calibri" w:hAnsi="Calibri" w:cs="Calibri"/>
        </w:rPr>
        <w:instrText xml:space="preserve"> </w:instrText>
      </w:r>
      <w:r w:rsidRPr="008C61A2">
        <w:rPr>
          <w:rFonts w:ascii="Calibri" w:eastAsia="Calibri" w:hAnsi="Calibri" w:cs="Calibri"/>
        </w:rPr>
        <w:fldChar w:fldCharType="begin"/>
      </w:r>
      <w:r w:rsidRPr="008C61A2">
        <w:rPr>
          <w:rFonts w:ascii="Calibri" w:eastAsia="Calibri" w:hAnsi="Calibri" w:cs="Calibri"/>
        </w:rPr>
        <w:instrText xml:space="preserve"> PRIVATE "&lt;INPUT TYPE=\"CHECKBOX\"&gt;" </w:instrText>
      </w:r>
      <w:r w:rsidRPr="008C61A2">
        <w:rPr>
          <w:rFonts w:ascii="Calibri" w:eastAsia="Calibri" w:hAnsi="Calibri" w:cs="Calibri"/>
        </w:rPr>
        <w:fldChar w:fldCharType="end"/>
      </w:r>
      <w:r w:rsidRPr="008C61A2">
        <w:rPr>
          <w:rFonts w:ascii="Calibri" w:eastAsia="Calibri" w:hAnsi="Calibri" w:cs="Calibri"/>
        </w:rPr>
        <w:instrText xml:space="preserve">MACROBUTTON HTMLDirect </w:instrText>
      </w:r>
      <w:r w:rsidRPr="008C61A2">
        <w:rPr>
          <w:rFonts w:ascii="Calibri" w:eastAsia="Calibri" w:hAnsi="Calibri" w:cs="Calibri"/>
        </w:rPr>
        <w:fldChar w:fldCharType="end"/>
      </w:r>
      <w:r w:rsidRPr="008C61A2">
        <w:rPr>
          <w:rFonts w:ascii="Calibri" w:eastAsia="Calibri" w:hAnsi="Calibri" w:cs="Calibr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8C61A2">
        <w:rPr>
          <w:rFonts w:ascii="Calibri" w:eastAsia="Calibri" w:hAnsi="Calibri" w:cs="Calibri"/>
        </w:rPr>
        <w:instrText xml:space="preserve"> FORMCHECKBOX </w:instrText>
      </w:r>
      <w:r w:rsidRPr="008C61A2">
        <w:rPr>
          <w:rFonts w:ascii="Calibri" w:eastAsia="Calibri" w:hAnsi="Calibri" w:cs="Calibri"/>
        </w:rPr>
      </w:r>
      <w:r w:rsidRPr="008C61A2">
        <w:rPr>
          <w:rFonts w:ascii="Calibri" w:eastAsia="Calibri" w:hAnsi="Calibri" w:cs="Calibri"/>
        </w:rPr>
        <w:fldChar w:fldCharType="separate"/>
      </w:r>
      <w:r w:rsidRPr="008C61A2">
        <w:rPr>
          <w:rFonts w:ascii="Calibri" w:eastAsia="Calibri" w:hAnsi="Calibri" w:cs="Calibri"/>
        </w:rPr>
        <w:fldChar w:fldCharType="end"/>
      </w:r>
      <w:bookmarkEnd w:id="5"/>
      <w:r w:rsidRPr="008C61A2">
        <w:rPr>
          <w:rFonts w:ascii="Calibri" w:eastAsia="Calibri" w:hAnsi="Calibri" w:cs="Calibri"/>
        </w:rPr>
        <w:t xml:space="preserve">Not Guilty  </w:t>
      </w:r>
      <w:r w:rsidRPr="008C61A2">
        <w:rPr>
          <w:rFonts w:ascii="Calibri" w:eastAsia="Calibri" w:hAnsi="Calibri" w:cs="Calibr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8C61A2">
        <w:rPr>
          <w:rFonts w:ascii="Calibri" w:eastAsia="Calibri" w:hAnsi="Calibri" w:cs="Calibri"/>
        </w:rPr>
        <w:instrText xml:space="preserve"> FORMCHECKBOX </w:instrText>
      </w:r>
      <w:r w:rsidRPr="008C61A2">
        <w:rPr>
          <w:rFonts w:ascii="Calibri" w:eastAsia="Calibri" w:hAnsi="Calibri" w:cs="Calibri"/>
        </w:rPr>
      </w:r>
      <w:r w:rsidRPr="008C61A2">
        <w:rPr>
          <w:rFonts w:ascii="Calibri" w:eastAsia="Calibri" w:hAnsi="Calibri" w:cs="Calibri"/>
        </w:rPr>
        <w:fldChar w:fldCharType="separate"/>
      </w:r>
      <w:r w:rsidRPr="008C61A2">
        <w:rPr>
          <w:rFonts w:ascii="Calibri" w:eastAsia="Calibri" w:hAnsi="Calibri" w:cs="Calibri"/>
        </w:rPr>
        <w:fldChar w:fldCharType="end"/>
      </w:r>
      <w:bookmarkEnd w:id="6"/>
      <w:r w:rsidRPr="008C61A2">
        <w:rPr>
          <w:rFonts w:ascii="Calibri" w:eastAsia="Calibri" w:hAnsi="Calibri" w:cs="Calibri"/>
        </w:rPr>
        <w:t>Mistrial</w:t>
      </w:r>
    </w:p>
    <w:p w14:paraId="75C9CC14" w14:textId="77777777" w:rsidR="008C61A2" w:rsidRPr="008C61A2" w:rsidRDefault="008C61A2" w:rsidP="008C61A2">
      <w:pPr>
        <w:tabs>
          <w:tab w:val="left" w:pos="1980"/>
          <w:tab w:val="left" w:pos="2340"/>
        </w:tabs>
        <w:rPr>
          <w:rFonts w:ascii="Calibri" w:eastAsia="Calibri" w:hAnsi="Calibri" w:cs="Times New Roman"/>
        </w:rPr>
      </w:pPr>
      <w:r w:rsidRPr="008C61A2">
        <w:rPr>
          <w:rFonts w:ascii="Calibri" w:eastAsia="Calibri" w:hAnsi="Calibri" w:cs="Times New Roman"/>
        </w:rPr>
        <w:t xml:space="preserve">Plea date, if </w:t>
      </w:r>
      <w:r w:rsidR="00717811">
        <w:rPr>
          <w:rFonts w:ascii="Calibri" w:eastAsia="Calibri" w:hAnsi="Calibri" w:cs="Times New Roman"/>
        </w:rPr>
        <w:t>any</w:t>
      </w:r>
      <w:r w:rsidRPr="008C61A2">
        <w:rPr>
          <w:rFonts w:ascii="Calibri" w:eastAsia="Calibri" w:hAnsi="Calibri" w:cs="Times New Roman"/>
        </w:rPr>
        <w:t>:</w:t>
      </w:r>
      <w:r w:rsidR="00717811">
        <w:rPr>
          <w:rFonts w:ascii="Calibri" w:eastAsia="Calibri" w:hAnsi="Calibri" w:cs="Times New Roman"/>
        </w:rPr>
        <w:tab/>
      </w:r>
      <w:r w:rsidRPr="008C61A2">
        <w:rPr>
          <w:rFonts w:ascii="Calibri" w:eastAsia="Calibri" w:hAnsi="Calibri" w:cs="Times New Roman"/>
        </w:rPr>
        <w:tab/>
      </w:r>
      <w:r w:rsidRPr="008C61A2">
        <w:rPr>
          <w:rFonts w:ascii="Calibri" w:eastAsia="Calibri" w:hAnsi="Calibri" w:cs="Times New Roman"/>
          <w:color w:val="1F497D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8C61A2">
        <w:rPr>
          <w:rFonts w:ascii="Calibri" w:eastAsia="Calibri" w:hAnsi="Calibri" w:cs="Times New Roman"/>
          <w:color w:val="1F497D"/>
        </w:rPr>
        <w:instrText xml:space="preserve"> FORMTEXT </w:instrText>
      </w:r>
      <w:r w:rsidRPr="008C61A2">
        <w:rPr>
          <w:rFonts w:ascii="Calibri" w:eastAsia="Calibri" w:hAnsi="Calibri" w:cs="Times New Roman"/>
          <w:color w:val="1F497D"/>
        </w:rPr>
      </w:r>
      <w:r w:rsidRPr="008C61A2">
        <w:rPr>
          <w:rFonts w:ascii="Calibri" w:eastAsia="Calibri" w:hAnsi="Calibri" w:cs="Times New Roman"/>
          <w:color w:val="1F497D"/>
        </w:rPr>
        <w:fldChar w:fldCharType="separate"/>
      </w:r>
      <w:r w:rsidRPr="008C61A2">
        <w:rPr>
          <w:rFonts w:ascii="Calibri" w:eastAsia="Calibri" w:hAnsi="Calibri" w:cs="Times New Roman"/>
          <w:noProof/>
          <w:color w:val="1F497D"/>
        </w:rPr>
        <w:t> </w:t>
      </w:r>
      <w:r w:rsidRPr="008C61A2">
        <w:rPr>
          <w:rFonts w:ascii="Calibri" w:eastAsia="Calibri" w:hAnsi="Calibri" w:cs="Times New Roman"/>
          <w:noProof/>
          <w:color w:val="1F497D"/>
        </w:rPr>
        <w:t> </w:t>
      </w:r>
      <w:r w:rsidRPr="008C61A2">
        <w:rPr>
          <w:rFonts w:ascii="Calibri" w:eastAsia="Calibri" w:hAnsi="Calibri" w:cs="Times New Roman"/>
          <w:noProof/>
          <w:color w:val="1F497D"/>
        </w:rPr>
        <w:t> </w:t>
      </w:r>
      <w:r w:rsidRPr="008C61A2">
        <w:rPr>
          <w:rFonts w:ascii="Calibri" w:eastAsia="Calibri" w:hAnsi="Calibri" w:cs="Times New Roman"/>
          <w:noProof/>
          <w:color w:val="1F497D"/>
        </w:rPr>
        <w:t> </w:t>
      </w:r>
      <w:r w:rsidRPr="008C61A2">
        <w:rPr>
          <w:rFonts w:ascii="Calibri" w:eastAsia="Calibri" w:hAnsi="Calibri" w:cs="Times New Roman"/>
          <w:noProof/>
          <w:color w:val="1F497D"/>
        </w:rPr>
        <w:t> </w:t>
      </w:r>
      <w:r w:rsidRPr="008C61A2">
        <w:rPr>
          <w:rFonts w:ascii="Calibri" w:eastAsia="Calibri" w:hAnsi="Calibri" w:cs="Times New Roman"/>
          <w:color w:val="1F497D"/>
        </w:rPr>
        <w:fldChar w:fldCharType="end"/>
      </w:r>
    </w:p>
    <w:p w14:paraId="59A70776" w14:textId="77777777" w:rsidR="00364EB2" w:rsidRDefault="008C61A2" w:rsidP="00364EB2">
      <w:pPr>
        <w:pBdr>
          <w:bottom w:val="thinThickSmallGap" w:sz="24" w:space="1" w:color="auto"/>
        </w:pBdr>
        <w:tabs>
          <w:tab w:val="left" w:pos="2160"/>
          <w:tab w:val="left" w:pos="2340"/>
        </w:tabs>
        <w:rPr>
          <w:rFonts w:ascii="Calibri" w:eastAsia="Calibri" w:hAnsi="Calibri" w:cs="Times New Roman"/>
          <w:color w:val="1F497D"/>
        </w:rPr>
      </w:pPr>
      <w:r w:rsidRPr="008C61A2">
        <w:rPr>
          <w:rFonts w:ascii="Calibri" w:eastAsia="Calibri" w:hAnsi="Calibri" w:cs="Times New Roman"/>
        </w:rPr>
        <w:t xml:space="preserve">Sentencing </w:t>
      </w:r>
      <w:r w:rsidR="007F2667">
        <w:rPr>
          <w:rFonts w:ascii="Calibri" w:eastAsia="Calibri" w:hAnsi="Calibri" w:cs="Times New Roman"/>
        </w:rPr>
        <w:t>d</w:t>
      </w:r>
      <w:r w:rsidRPr="008C61A2">
        <w:rPr>
          <w:rFonts w:ascii="Calibri" w:eastAsia="Calibri" w:hAnsi="Calibri" w:cs="Times New Roman"/>
        </w:rPr>
        <w:t>ate</w:t>
      </w:r>
      <w:r w:rsidR="00717811">
        <w:rPr>
          <w:rFonts w:ascii="Calibri" w:eastAsia="Calibri" w:hAnsi="Calibri" w:cs="Times New Roman"/>
        </w:rPr>
        <w:t>, if any</w:t>
      </w:r>
      <w:r w:rsidRPr="008C61A2">
        <w:rPr>
          <w:rFonts w:ascii="Calibri" w:eastAsia="Calibri" w:hAnsi="Calibri" w:cs="Times New Roman"/>
        </w:rPr>
        <w:t>:</w:t>
      </w:r>
      <w:r w:rsidRPr="008C61A2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1149B6">
        <w:rPr>
          <w:rFonts w:ascii="Calibri" w:eastAsia="Calibri" w:hAnsi="Calibri" w:cs="Times New Roman"/>
          <w:color w:val="1F497D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1149B6">
        <w:rPr>
          <w:rFonts w:ascii="Calibri" w:eastAsia="Calibri" w:hAnsi="Calibri" w:cs="Times New Roman"/>
          <w:color w:val="1F497D"/>
        </w:rPr>
        <w:instrText xml:space="preserve"> FORMTEXT </w:instrText>
      </w:r>
      <w:r w:rsidRPr="001149B6">
        <w:rPr>
          <w:rFonts w:ascii="Calibri" w:eastAsia="Calibri" w:hAnsi="Calibri" w:cs="Times New Roman"/>
          <w:color w:val="1F497D"/>
        </w:rPr>
      </w:r>
      <w:r w:rsidRPr="001149B6">
        <w:rPr>
          <w:rFonts w:ascii="Calibri" w:eastAsia="Calibri" w:hAnsi="Calibri" w:cs="Times New Roman"/>
          <w:color w:val="1F497D"/>
        </w:rPr>
        <w:fldChar w:fldCharType="separate"/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color w:val="1F497D"/>
        </w:rPr>
        <w:fldChar w:fldCharType="end"/>
      </w:r>
    </w:p>
    <w:p w14:paraId="77D61ECB" w14:textId="77777777" w:rsidR="00364EB2" w:rsidRDefault="00364EB2" w:rsidP="00364EB2">
      <w:pPr>
        <w:pBdr>
          <w:bottom w:val="thinThickSmallGap" w:sz="24" w:space="1" w:color="auto"/>
        </w:pBdr>
        <w:tabs>
          <w:tab w:val="left" w:pos="2160"/>
          <w:tab w:val="left" w:pos="2340"/>
        </w:tabs>
      </w:pPr>
    </w:p>
    <w:p w14:paraId="6C684548" w14:textId="77777777" w:rsidR="00364EB2" w:rsidRPr="00364EB2" w:rsidRDefault="00332365" w:rsidP="008C61A2">
      <w:pPr>
        <w:pBdr>
          <w:bottom w:val="thinThickSmallGap" w:sz="24" w:space="1" w:color="auto"/>
        </w:pBdr>
        <w:tabs>
          <w:tab w:val="left" w:pos="2160"/>
          <w:tab w:val="left" w:pos="2340"/>
        </w:tabs>
      </w:pPr>
      <w:r>
        <w:t>Is this</w:t>
      </w:r>
      <w:r w:rsidR="006E3A51">
        <w:t xml:space="preserve"> your first and final </w:t>
      </w:r>
      <w:r w:rsidR="00413B8E">
        <w:t>CJA-20 voucher</w:t>
      </w:r>
      <w:r w:rsidR="00364EB2">
        <w:t>:</w:t>
      </w:r>
      <w:r>
        <w:tab/>
      </w:r>
      <w:r w:rsidR="00364EB2" w:rsidRPr="00BC13B0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64EB2" w:rsidRPr="00BC13B0">
        <w:instrText xml:space="preserve"> FORMCHECKBOX </w:instrText>
      </w:r>
      <w:r w:rsidR="00364EB2" w:rsidRPr="00BC13B0">
        <w:fldChar w:fldCharType="separate"/>
      </w:r>
      <w:r w:rsidR="00364EB2" w:rsidRPr="00BC13B0">
        <w:fldChar w:fldCharType="end"/>
      </w:r>
      <w:r w:rsidR="00364EB2">
        <w:t xml:space="preserve"> YES  </w:t>
      </w:r>
      <w:r w:rsidR="00364EB2" w:rsidRPr="00BC13B0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64EB2" w:rsidRPr="00BC13B0">
        <w:instrText xml:space="preserve"> FORMCHECKBOX </w:instrText>
      </w:r>
      <w:r w:rsidR="00364EB2" w:rsidRPr="00BC13B0">
        <w:fldChar w:fldCharType="separate"/>
      </w:r>
      <w:r w:rsidR="00364EB2" w:rsidRPr="00BC13B0">
        <w:fldChar w:fldCharType="end"/>
      </w:r>
      <w:r w:rsidR="00364EB2" w:rsidRPr="00BC13B0">
        <w:t xml:space="preserve"> NO</w:t>
      </w:r>
    </w:p>
    <w:bookmarkEnd w:id="2"/>
    <w:p w14:paraId="7736DEF4" w14:textId="77777777" w:rsidR="00332365" w:rsidRDefault="00332365" w:rsidP="00332365">
      <w:pPr>
        <w:pBdr>
          <w:bottom w:val="thinThickSmallGap" w:sz="24" w:space="1" w:color="auto"/>
        </w:pBdr>
        <w:tabs>
          <w:tab w:val="left" w:pos="2160"/>
          <w:tab w:val="left" w:pos="2340"/>
        </w:tabs>
      </w:pPr>
    </w:p>
    <w:p w14:paraId="0F1423F7" w14:textId="77777777" w:rsidR="00332365" w:rsidRDefault="006E3A51" w:rsidP="00332365">
      <w:pPr>
        <w:pBdr>
          <w:bottom w:val="thinThickSmallGap" w:sz="24" w:space="1" w:color="auto"/>
        </w:pBdr>
        <w:tabs>
          <w:tab w:val="left" w:pos="2160"/>
          <w:tab w:val="left" w:pos="2340"/>
        </w:tabs>
      </w:pPr>
      <w:r>
        <w:t>Are</w:t>
      </w:r>
      <w:r w:rsidR="00332365">
        <w:t xml:space="preserve"> you requesting </w:t>
      </w:r>
      <w:r w:rsidR="00332365" w:rsidRPr="00332365">
        <w:t>interim vouchers</w:t>
      </w:r>
      <w:r w:rsidR="00332365">
        <w:rPr>
          <w:b/>
        </w:rPr>
        <w:t xml:space="preserve"> </w:t>
      </w:r>
      <w:r w:rsidR="00332365" w:rsidRPr="00332365">
        <w:t>for future payments</w:t>
      </w:r>
      <w:r w:rsidR="00332365">
        <w:t xml:space="preserve">: </w:t>
      </w:r>
      <w:r w:rsidR="00332365">
        <w:tab/>
      </w:r>
      <w:r w:rsidR="00332365" w:rsidRPr="00BC13B0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2365" w:rsidRPr="00BC13B0">
        <w:instrText xml:space="preserve"> FORMCHECKBOX </w:instrText>
      </w:r>
      <w:r w:rsidR="00332365" w:rsidRPr="00BC13B0">
        <w:fldChar w:fldCharType="separate"/>
      </w:r>
      <w:r w:rsidR="00332365" w:rsidRPr="00BC13B0">
        <w:fldChar w:fldCharType="end"/>
      </w:r>
      <w:r w:rsidR="00332365">
        <w:t xml:space="preserve"> YES  </w:t>
      </w:r>
      <w:r w:rsidR="00332365" w:rsidRPr="00BC13B0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2365" w:rsidRPr="00BC13B0">
        <w:instrText xml:space="preserve"> FORMCHECKBOX </w:instrText>
      </w:r>
      <w:r w:rsidR="00332365" w:rsidRPr="00BC13B0">
        <w:fldChar w:fldCharType="separate"/>
      </w:r>
      <w:r w:rsidR="00332365" w:rsidRPr="00BC13B0">
        <w:fldChar w:fldCharType="end"/>
      </w:r>
      <w:r w:rsidR="00332365" w:rsidRPr="00BC13B0">
        <w:t xml:space="preserve"> N</w:t>
      </w:r>
      <w:r w:rsidR="00332365">
        <w:t>O</w:t>
      </w:r>
    </w:p>
    <w:p w14:paraId="12B46ECF" w14:textId="77777777" w:rsidR="008C61A2" w:rsidRPr="0049715B" w:rsidRDefault="008C61A2" w:rsidP="008C61A2">
      <w:pPr>
        <w:pBdr>
          <w:bottom w:val="thinThickSmallGap" w:sz="24" w:space="1" w:color="auto"/>
        </w:pBdr>
        <w:tabs>
          <w:tab w:val="left" w:pos="1980"/>
        </w:tabs>
        <w:rPr>
          <w:u w:val="thick"/>
        </w:rPr>
      </w:pPr>
    </w:p>
    <w:p w14:paraId="2F0BB7E4" w14:textId="77777777" w:rsidR="00D13D24" w:rsidRDefault="00D13D24" w:rsidP="00480685">
      <w:pPr>
        <w:tabs>
          <w:tab w:val="left" w:pos="1800"/>
          <w:tab w:val="left" w:pos="4140"/>
        </w:tabs>
        <w:jc w:val="center"/>
        <w:rPr>
          <w:b/>
          <w:sz w:val="24"/>
          <w:szCs w:val="24"/>
          <w:u w:val="thick"/>
        </w:rPr>
      </w:pPr>
    </w:p>
    <w:bookmarkEnd w:id="0"/>
    <w:p w14:paraId="6F9A849C" w14:textId="77777777" w:rsidR="0060386C" w:rsidRDefault="003B2E0E" w:rsidP="003B2E0E">
      <w:pPr>
        <w:spacing w:line="240" w:lineRule="auto"/>
        <w:jc w:val="center"/>
        <w:rPr>
          <w:b/>
          <w:sz w:val="24"/>
          <w:szCs w:val="24"/>
          <w:u w:val="thick"/>
        </w:rPr>
      </w:pPr>
      <w:r w:rsidRPr="003B2E0E">
        <w:rPr>
          <w:b/>
          <w:sz w:val="24"/>
          <w:szCs w:val="24"/>
          <w:u w:val="thick"/>
        </w:rPr>
        <w:t xml:space="preserve">SECTION II </w:t>
      </w:r>
      <w:r w:rsidR="002941C9">
        <w:rPr>
          <w:b/>
          <w:sz w:val="24"/>
          <w:szCs w:val="24"/>
          <w:u w:val="thick"/>
        </w:rPr>
        <w:t>–</w:t>
      </w:r>
      <w:r w:rsidRPr="003B2E0E">
        <w:rPr>
          <w:b/>
          <w:sz w:val="24"/>
          <w:szCs w:val="24"/>
          <w:u w:val="thick"/>
        </w:rPr>
        <w:t xml:space="preserve"> JUSTIFICATION</w:t>
      </w:r>
      <w:r w:rsidR="00717811">
        <w:rPr>
          <w:b/>
          <w:sz w:val="24"/>
          <w:szCs w:val="24"/>
          <w:u w:val="thick"/>
        </w:rPr>
        <w:t xml:space="preserve"> FOR CASE BEING EXTENDED OR COMPLEX</w:t>
      </w:r>
      <w:r w:rsidR="0060386C">
        <w:rPr>
          <w:b/>
          <w:sz w:val="24"/>
          <w:szCs w:val="24"/>
          <w:u w:val="thick"/>
        </w:rPr>
        <w:t xml:space="preserve"> </w:t>
      </w:r>
    </w:p>
    <w:p w14:paraId="15DE4C43" w14:textId="77777777" w:rsidR="007D42BF" w:rsidRPr="003B2E0E" w:rsidRDefault="007D42BF" w:rsidP="003B2E0E">
      <w:pPr>
        <w:spacing w:line="240" w:lineRule="auto"/>
        <w:jc w:val="center"/>
        <w:rPr>
          <w:b/>
          <w:sz w:val="24"/>
          <w:szCs w:val="24"/>
          <w:u w:val="thick"/>
        </w:rPr>
      </w:pPr>
    </w:p>
    <w:p w14:paraId="0C2055EC" w14:textId="77777777" w:rsidR="00C05CA8" w:rsidRPr="009C42D3" w:rsidRDefault="00EB7D51" w:rsidP="007A3EED">
      <w:pPr>
        <w:pStyle w:val="ListParagraph"/>
        <w:numPr>
          <w:ilvl w:val="0"/>
          <w:numId w:val="3"/>
        </w:numPr>
        <w:spacing w:line="240" w:lineRule="auto"/>
        <w:jc w:val="both"/>
        <w:rPr>
          <w:color w:val="000000" w:themeColor="text1"/>
        </w:rPr>
      </w:pPr>
      <w:bookmarkStart w:id="7" w:name="_Hlk30081697"/>
      <w:r>
        <w:t>S</w:t>
      </w:r>
      <w:r w:rsidR="00C05CA8" w:rsidRPr="0052659A">
        <w:t>ummary of government's allegations</w:t>
      </w:r>
      <w:r w:rsidR="0068391F">
        <w:t xml:space="preserve"> (in layperson’s terms);</w:t>
      </w:r>
      <w:r w:rsidR="00545406">
        <w:t xml:space="preserve"> </w:t>
      </w:r>
      <w:r w:rsidR="0068391F">
        <w:t xml:space="preserve">number of </w:t>
      </w:r>
      <w:r w:rsidR="00545406">
        <w:t>counts</w:t>
      </w:r>
      <w:r w:rsidR="0068391F">
        <w:t xml:space="preserve"> and (if applicable) overt acts related to your client; and client’s sentencing exposure (including any</w:t>
      </w:r>
      <w:r w:rsidR="00ED4628">
        <w:t xml:space="preserve"> mandatory minimum</w:t>
      </w:r>
      <w:r w:rsidR="00BC16DC">
        <w:t>s</w:t>
      </w:r>
      <w:r w:rsidR="0068391F">
        <w:t>)</w:t>
      </w:r>
      <w:r w:rsidR="0060386C">
        <w:t>:</w:t>
      </w:r>
    </w:p>
    <w:p w14:paraId="4F8CFF52" w14:textId="77777777" w:rsidR="00AC01EE" w:rsidRPr="008B15C8" w:rsidRDefault="00C05CA8" w:rsidP="008B15C8">
      <w:pPr>
        <w:ind w:left="360"/>
      </w:pPr>
      <w:r w:rsidRPr="008B15C8">
        <w:rPr>
          <w:color w:val="1F497D" w:themeColor="text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8B15C8">
        <w:rPr>
          <w:color w:val="1F497D" w:themeColor="text2"/>
        </w:rPr>
        <w:instrText xml:space="preserve"> FORMTEXT </w:instrText>
      </w:r>
      <w:r w:rsidRPr="008B15C8">
        <w:rPr>
          <w:color w:val="1F497D" w:themeColor="text2"/>
        </w:rPr>
      </w:r>
      <w:r w:rsidRPr="008B15C8">
        <w:rPr>
          <w:color w:val="1F497D" w:themeColor="text2"/>
        </w:rPr>
        <w:fldChar w:fldCharType="separate"/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Pr="008B15C8">
        <w:rPr>
          <w:color w:val="1F497D" w:themeColor="text2"/>
        </w:rPr>
        <w:fldChar w:fldCharType="end"/>
      </w:r>
    </w:p>
    <w:p w14:paraId="6F2BDCA8" w14:textId="77777777" w:rsidR="007A3EED" w:rsidRDefault="007A3EED" w:rsidP="007A3EED">
      <w:pPr>
        <w:pStyle w:val="ListParagraph"/>
        <w:spacing w:line="240" w:lineRule="auto"/>
        <w:ind w:left="360"/>
        <w:contextualSpacing w:val="0"/>
        <w:rPr>
          <w:szCs w:val="20"/>
        </w:rPr>
      </w:pPr>
    </w:p>
    <w:p w14:paraId="00BCFA24" w14:textId="77777777" w:rsidR="00E551A1" w:rsidRDefault="00EB7D51" w:rsidP="00E551A1">
      <w:pPr>
        <w:pStyle w:val="ListParagraph"/>
        <w:numPr>
          <w:ilvl w:val="0"/>
          <w:numId w:val="3"/>
        </w:numPr>
        <w:spacing w:line="240" w:lineRule="auto"/>
        <w:contextualSpacing w:val="0"/>
        <w:rPr>
          <w:szCs w:val="20"/>
        </w:rPr>
      </w:pPr>
      <w:r>
        <w:rPr>
          <w:szCs w:val="20"/>
        </w:rPr>
        <w:t>S</w:t>
      </w:r>
      <w:r w:rsidR="00E551A1">
        <w:rPr>
          <w:szCs w:val="20"/>
        </w:rPr>
        <w:t>ummary of procedural history</w:t>
      </w:r>
      <w:r w:rsidR="00717811">
        <w:rPr>
          <w:szCs w:val="20"/>
        </w:rPr>
        <w:t xml:space="preserve"> to date</w:t>
      </w:r>
      <w:r w:rsidR="00ED4628">
        <w:rPr>
          <w:szCs w:val="20"/>
        </w:rPr>
        <w:t xml:space="preserve"> including plea, trial outcome, and sentence, if applicable</w:t>
      </w:r>
      <w:r w:rsidR="0060386C">
        <w:rPr>
          <w:szCs w:val="20"/>
        </w:rPr>
        <w:t>:</w:t>
      </w:r>
    </w:p>
    <w:p w14:paraId="6CD4FA23" w14:textId="77777777" w:rsidR="00E551A1" w:rsidRPr="008B15C8" w:rsidRDefault="00E551A1" w:rsidP="008B15C8">
      <w:pPr>
        <w:ind w:left="360"/>
      </w:pPr>
      <w:r w:rsidRPr="008B15C8">
        <w:rPr>
          <w:color w:val="1F497D" w:themeColor="text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8" w:name="Text30"/>
      <w:r w:rsidRPr="008B15C8">
        <w:rPr>
          <w:color w:val="1F497D" w:themeColor="text2"/>
        </w:rPr>
        <w:instrText xml:space="preserve"> FORMTEXT </w:instrText>
      </w:r>
      <w:r w:rsidRPr="008B15C8">
        <w:rPr>
          <w:color w:val="1F497D" w:themeColor="text2"/>
        </w:rPr>
      </w:r>
      <w:r w:rsidRPr="008B15C8">
        <w:rPr>
          <w:color w:val="1F497D" w:themeColor="text2"/>
        </w:rPr>
        <w:fldChar w:fldCharType="separate"/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Pr="008B15C8">
        <w:rPr>
          <w:color w:val="1F497D" w:themeColor="text2"/>
        </w:rPr>
        <w:fldChar w:fldCharType="end"/>
      </w:r>
      <w:bookmarkEnd w:id="8"/>
    </w:p>
    <w:p w14:paraId="418D005C" w14:textId="77777777" w:rsidR="007A3EED" w:rsidRPr="007A3EED" w:rsidRDefault="007A3EED" w:rsidP="007A3EED">
      <w:pPr>
        <w:spacing w:line="240" w:lineRule="auto"/>
        <w:ind w:left="360"/>
        <w:rPr>
          <w:szCs w:val="20"/>
        </w:rPr>
      </w:pPr>
    </w:p>
    <w:p w14:paraId="5953A129" w14:textId="77777777" w:rsidR="00E90728" w:rsidRPr="007B504F" w:rsidRDefault="00B146F8" w:rsidP="007A3EED">
      <w:pPr>
        <w:pStyle w:val="ListParagraph"/>
        <w:numPr>
          <w:ilvl w:val="0"/>
          <w:numId w:val="3"/>
        </w:numPr>
        <w:spacing w:line="240" w:lineRule="auto"/>
        <w:contextualSpacing w:val="0"/>
      </w:pPr>
      <w:r>
        <w:t>V</w:t>
      </w:r>
      <w:r w:rsidR="000976E8" w:rsidRPr="007B504F">
        <w:t>olume and nature of discovery</w:t>
      </w:r>
      <w:r w:rsidR="00ED4628">
        <w:t xml:space="preserve"> (page numbers and/or byte size)</w:t>
      </w:r>
      <w:r w:rsidR="000976E8" w:rsidRPr="007B504F">
        <w:t xml:space="preserve"> </w:t>
      </w:r>
      <w:r w:rsidR="00A73C52">
        <w:t xml:space="preserve">and effect on </w:t>
      </w:r>
      <w:r w:rsidR="000976E8" w:rsidRPr="007B504F">
        <w:t>c</w:t>
      </w:r>
      <w:r w:rsidR="007B504F">
        <w:t>omplexity/duration of case</w:t>
      </w:r>
      <w:r w:rsidR="0060386C">
        <w:t>:</w:t>
      </w:r>
    </w:p>
    <w:p w14:paraId="785A96A1" w14:textId="77777777" w:rsidR="00101F00" w:rsidRDefault="005A6CC8" w:rsidP="00ED4628">
      <w:pPr>
        <w:ind w:left="360"/>
      </w:pPr>
      <w:r w:rsidRPr="008B15C8">
        <w:rPr>
          <w:color w:val="1F497D" w:themeColor="text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Pr="008B15C8">
        <w:rPr>
          <w:color w:val="1F497D" w:themeColor="text2"/>
        </w:rPr>
        <w:instrText xml:space="preserve"> FORMTEXT </w:instrText>
      </w:r>
      <w:r w:rsidRPr="008B15C8">
        <w:rPr>
          <w:color w:val="1F497D" w:themeColor="text2"/>
        </w:rPr>
      </w:r>
      <w:r w:rsidRPr="008B15C8">
        <w:rPr>
          <w:color w:val="1F497D" w:themeColor="text2"/>
        </w:rPr>
        <w:fldChar w:fldCharType="separate"/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Pr="008B15C8">
        <w:rPr>
          <w:color w:val="1F497D" w:themeColor="text2"/>
        </w:rPr>
        <w:fldChar w:fldCharType="end"/>
      </w:r>
      <w:bookmarkEnd w:id="9"/>
    </w:p>
    <w:p w14:paraId="46519E8A" w14:textId="77777777" w:rsidR="00B146F8" w:rsidRPr="007B504F" w:rsidRDefault="00B146F8" w:rsidP="007A3EED">
      <w:pPr>
        <w:spacing w:line="240" w:lineRule="auto"/>
        <w:ind w:left="360"/>
      </w:pPr>
    </w:p>
    <w:p w14:paraId="443BFE4E" w14:textId="77777777" w:rsidR="000976E8" w:rsidRPr="007B504F" w:rsidRDefault="0068391F" w:rsidP="007A3EED">
      <w:pPr>
        <w:pStyle w:val="ListParagraph"/>
        <w:numPr>
          <w:ilvl w:val="0"/>
          <w:numId w:val="3"/>
        </w:numPr>
        <w:spacing w:line="240" w:lineRule="auto"/>
        <w:contextualSpacing w:val="0"/>
      </w:pPr>
      <w:r>
        <w:t>Type and n</w:t>
      </w:r>
      <w:r w:rsidR="0060386C">
        <w:t xml:space="preserve">ecessity of </w:t>
      </w:r>
      <w:r w:rsidR="00E22C04" w:rsidRPr="007B504F">
        <w:t>service providers</w:t>
      </w:r>
      <w:r w:rsidR="00BC16DC">
        <w:t xml:space="preserve">/experts </w:t>
      </w:r>
      <w:r>
        <w:t>retained or likely to be requested</w:t>
      </w:r>
      <w:r w:rsidR="0060386C">
        <w:t>:</w:t>
      </w:r>
    </w:p>
    <w:bookmarkStart w:id="10" w:name="Text9"/>
    <w:p w14:paraId="4C97DEEF" w14:textId="77777777" w:rsidR="00885822" w:rsidRPr="008B15C8" w:rsidRDefault="0076290C" w:rsidP="008B15C8">
      <w:pPr>
        <w:ind w:left="360"/>
      </w:pPr>
      <w:r w:rsidRPr="008B15C8">
        <w:rPr>
          <w:color w:val="1F497D" w:themeColor="text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B15C8">
        <w:rPr>
          <w:color w:val="1F497D" w:themeColor="text2"/>
        </w:rPr>
        <w:instrText xml:space="preserve"> FORMTEXT </w:instrText>
      </w:r>
      <w:r w:rsidRPr="008B15C8">
        <w:rPr>
          <w:color w:val="1F497D" w:themeColor="text2"/>
        </w:rPr>
      </w:r>
      <w:r w:rsidRPr="008B15C8">
        <w:rPr>
          <w:color w:val="1F497D" w:themeColor="text2"/>
        </w:rPr>
        <w:fldChar w:fldCharType="separate"/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Pr="008B15C8">
        <w:rPr>
          <w:color w:val="1F497D" w:themeColor="text2"/>
        </w:rPr>
        <w:fldChar w:fldCharType="end"/>
      </w:r>
      <w:bookmarkEnd w:id="10"/>
    </w:p>
    <w:p w14:paraId="7950668A" w14:textId="77777777" w:rsidR="00220324" w:rsidRPr="00220324" w:rsidRDefault="00220324" w:rsidP="007A3EED">
      <w:pPr>
        <w:spacing w:line="240" w:lineRule="auto"/>
        <w:ind w:left="360"/>
        <w:rPr>
          <w:szCs w:val="20"/>
        </w:rPr>
      </w:pPr>
    </w:p>
    <w:p w14:paraId="1C7AB5AB" w14:textId="77777777" w:rsidR="00DD2763" w:rsidRPr="007B504F" w:rsidRDefault="0060386C" w:rsidP="007A3EED">
      <w:pPr>
        <w:pStyle w:val="ListParagraph"/>
        <w:numPr>
          <w:ilvl w:val="0"/>
          <w:numId w:val="3"/>
        </w:numPr>
        <w:spacing w:line="240" w:lineRule="auto"/>
      </w:pPr>
      <w:r>
        <w:t>C</w:t>
      </w:r>
      <w:r w:rsidR="00DD2763" w:rsidRPr="007B504F">
        <w:t>lient considerations</w:t>
      </w:r>
      <w:r>
        <w:t xml:space="preserve">, e.g., </w:t>
      </w:r>
      <w:r w:rsidR="00DD2763" w:rsidRPr="007B504F">
        <w:t>mental health</w:t>
      </w:r>
      <w:r>
        <w:t xml:space="preserve">, </w:t>
      </w:r>
      <w:r w:rsidR="00DD2763" w:rsidRPr="007B504F">
        <w:t>language differences</w:t>
      </w:r>
      <w:r>
        <w:t xml:space="preserve">, </w:t>
      </w:r>
      <w:r w:rsidR="00ED4628">
        <w:t>custodial status</w:t>
      </w:r>
      <w:r w:rsidR="00BC16DC">
        <w:t xml:space="preserve">, </w:t>
      </w:r>
      <w:r w:rsidR="007B504F">
        <w:t>accessibility</w:t>
      </w:r>
      <w:r>
        <w:t>:</w:t>
      </w:r>
    </w:p>
    <w:p w14:paraId="2A982C93" w14:textId="77777777" w:rsidR="00220324" w:rsidRPr="008B15C8" w:rsidRDefault="00DD2763" w:rsidP="008B15C8">
      <w:pPr>
        <w:ind w:left="360"/>
      </w:pPr>
      <w:r w:rsidRPr="008B15C8">
        <w:rPr>
          <w:color w:val="1F497D" w:themeColor="text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8B15C8">
        <w:rPr>
          <w:color w:val="1F497D" w:themeColor="text2"/>
        </w:rPr>
        <w:instrText xml:space="preserve"> FORMTEXT </w:instrText>
      </w:r>
      <w:r w:rsidRPr="008B15C8">
        <w:rPr>
          <w:color w:val="1F497D" w:themeColor="text2"/>
        </w:rPr>
      </w:r>
      <w:r w:rsidRPr="008B15C8">
        <w:rPr>
          <w:color w:val="1F497D" w:themeColor="text2"/>
        </w:rPr>
        <w:fldChar w:fldCharType="separate"/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Pr="008B15C8">
        <w:rPr>
          <w:color w:val="1F497D" w:themeColor="text2"/>
        </w:rPr>
        <w:fldChar w:fldCharType="end"/>
      </w:r>
      <w:bookmarkEnd w:id="11"/>
    </w:p>
    <w:p w14:paraId="2AF2D9DF" w14:textId="77777777" w:rsidR="00220324" w:rsidRPr="00220324" w:rsidRDefault="00220324" w:rsidP="007A3EED">
      <w:pPr>
        <w:spacing w:line="240" w:lineRule="auto"/>
        <w:ind w:left="360"/>
        <w:rPr>
          <w:szCs w:val="20"/>
        </w:rPr>
      </w:pPr>
    </w:p>
    <w:p w14:paraId="419D0B04" w14:textId="77777777" w:rsidR="00DD2763" w:rsidRPr="007B504F" w:rsidRDefault="00B146F8" w:rsidP="007A3EED">
      <w:pPr>
        <w:pStyle w:val="ListParagraph"/>
        <w:numPr>
          <w:ilvl w:val="0"/>
          <w:numId w:val="3"/>
        </w:numPr>
        <w:spacing w:line="240" w:lineRule="auto"/>
        <w:contextualSpacing w:val="0"/>
      </w:pPr>
      <w:r>
        <w:t>T</w:t>
      </w:r>
      <w:r w:rsidR="00DC6913">
        <w:t>ypes of motions, legal analyse</w:t>
      </w:r>
      <w:r w:rsidR="00CA0FB5" w:rsidRPr="007B504F">
        <w:t>s, sentencing memoranda</w:t>
      </w:r>
      <w:r>
        <w:t xml:space="preserve">, </w:t>
      </w:r>
      <w:r w:rsidR="00A73C52">
        <w:t xml:space="preserve">and </w:t>
      </w:r>
      <w:r w:rsidR="00CA0FB5" w:rsidRPr="007B504F">
        <w:t xml:space="preserve">other </w:t>
      </w:r>
      <w:r w:rsidR="00885822" w:rsidRPr="007B504F">
        <w:t xml:space="preserve">filings </w:t>
      </w:r>
      <w:r w:rsidR="0068391F">
        <w:t>completed or likely to be drafted</w:t>
      </w:r>
      <w:r w:rsidR="00694508">
        <w:t>:</w:t>
      </w:r>
    </w:p>
    <w:bookmarkStart w:id="12" w:name="Text15"/>
    <w:p w14:paraId="40BC6B79" w14:textId="77777777" w:rsidR="00885822" w:rsidRPr="008B15C8" w:rsidRDefault="0076290C" w:rsidP="008B15C8">
      <w:pPr>
        <w:ind w:left="360"/>
      </w:pPr>
      <w:r w:rsidRPr="008B15C8">
        <w:rPr>
          <w:color w:val="1F497D" w:themeColor="text2"/>
        </w:rPr>
        <w:lastRenderedPageBreak/>
        <w:fldChar w:fldCharType="begin">
          <w:ffData>
            <w:name w:val="Text15"/>
            <w:enabled/>
            <w:calcOnExit w:val="0"/>
            <w:textInput/>
          </w:ffData>
        </w:fldChar>
      </w:r>
      <w:r w:rsidRPr="008B15C8">
        <w:rPr>
          <w:color w:val="1F497D" w:themeColor="text2"/>
        </w:rPr>
        <w:instrText xml:space="preserve"> FORMTEXT </w:instrText>
      </w:r>
      <w:r w:rsidRPr="008B15C8">
        <w:rPr>
          <w:color w:val="1F497D" w:themeColor="text2"/>
        </w:rPr>
      </w:r>
      <w:r w:rsidRPr="008B15C8">
        <w:rPr>
          <w:color w:val="1F497D" w:themeColor="text2"/>
        </w:rPr>
        <w:fldChar w:fldCharType="separate"/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Pr="008B15C8">
        <w:rPr>
          <w:color w:val="1F497D" w:themeColor="text2"/>
        </w:rPr>
        <w:fldChar w:fldCharType="end"/>
      </w:r>
      <w:bookmarkEnd w:id="12"/>
    </w:p>
    <w:p w14:paraId="1773E4B0" w14:textId="77777777" w:rsidR="00220324" w:rsidRPr="00220324" w:rsidRDefault="00220324" w:rsidP="00F7049F">
      <w:pPr>
        <w:spacing w:line="240" w:lineRule="auto"/>
        <w:ind w:left="360"/>
        <w:rPr>
          <w:szCs w:val="20"/>
        </w:rPr>
      </w:pPr>
    </w:p>
    <w:p w14:paraId="541904B6" w14:textId="77777777" w:rsidR="00220324" w:rsidRPr="007D42BF" w:rsidRDefault="00B146F8" w:rsidP="007D42BF">
      <w:pPr>
        <w:pStyle w:val="ListParagraph"/>
        <w:numPr>
          <w:ilvl w:val="0"/>
          <w:numId w:val="3"/>
        </w:numPr>
        <w:spacing w:line="240" w:lineRule="auto"/>
        <w:rPr>
          <w:szCs w:val="20"/>
        </w:rPr>
      </w:pPr>
      <w:r>
        <w:rPr>
          <w:szCs w:val="20"/>
        </w:rPr>
        <w:t>A</w:t>
      </w:r>
      <w:r w:rsidR="001979DC" w:rsidRPr="007D42BF">
        <w:rPr>
          <w:szCs w:val="20"/>
        </w:rPr>
        <w:t xml:space="preserve">ny other </w:t>
      </w:r>
      <w:r w:rsidR="00220324" w:rsidRPr="007D42BF">
        <w:rPr>
          <w:szCs w:val="20"/>
        </w:rPr>
        <w:t xml:space="preserve">issues that </w:t>
      </w:r>
      <w:r w:rsidR="003E2984">
        <w:rPr>
          <w:szCs w:val="20"/>
        </w:rPr>
        <w:t>ma</w:t>
      </w:r>
      <w:r w:rsidR="00364EB2">
        <w:rPr>
          <w:szCs w:val="20"/>
        </w:rPr>
        <w:t>ke</w:t>
      </w:r>
      <w:r w:rsidR="003E2984">
        <w:rPr>
          <w:szCs w:val="20"/>
        </w:rPr>
        <w:t xml:space="preserve"> this case extended or complex</w:t>
      </w:r>
      <w:r w:rsidR="00694508">
        <w:rPr>
          <w:szCs w:val="20"/>
        </w:rPr>
        <w:t>:</w:t>
      </w:r>
    </w:p>
    <w:p w14:paraId="5ED68C9D" w14:textId="77777777" w:rsidR="00220324" w:rsidRDefault="00220324" w:rsidP="008B15C8">
      <w:pPr>
        <w:ind w:left="360"/>
        <w:rPr>
          <w:color w:val="1F497D" w:themeColor="text2"/>
        </w:rPr>
      </w:pPr>
      <w:r w:rsidRPr="008B15C8">
        <w:rPr>
          <w:color w:val="1F497D" w:themeColor="text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3" w:name="Text22"/>
      <w:r w:rsidRPr="008B15C8">
        <w:rPr>
          <w:color w:val="1F497D" w:themeColor="text2"/>
        </w:rPr>
        <w:instrText xml:space="preserve"> FORMTEXT </w:instrText>
      </w:r>
      <w:r w:rsidRPr="008B15C8">
        <w:rPr>
          <w:color w:val="1F497D" w:themeColor="text2"/>
        </w:rPr>
      </w:r>
      <w:r w:rsidRPr="008B15C8">
        <w:rPr>
          <w:color w:val="1F497D" w:themeColor="text2"/>
        </w:rPr>
        <w:fldChar w:fldCharType="separate"/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Pr="008B15C8">
        <w:rPr>
          <w:color w:val="1F497D" w:themeColor="text2"/>
        </w:rPr>
        <w:fldChar w:fldCharType="end"/>
      </w:r>
      <w:bookmarkEnd w:id="13"/>
    </w:p>
    <w:p w14:paraId="67DD3C59" w14:textId="77777777" w:rsidR="00364EB2" w:rsidRDefault="00364EB2" w:rsidP="008B15C8">
      <w:pPr>
        <w:ind w:left="360"/>
        <w:rPr>
          <w:color w:val="1F497D" w:themeColor="text2"/>
        </w:rPr>
      </w:pPr>
    </w:p>
    <w:p w14:paraId="2D610FF4" w14:textId="77777777" w:rsidR="0068391F" w:rsidRPr="0049715B" w:rsidRDefault="0068391F" w:rsidP="0068391F">
      <w:pPr>
        <w:pBdr>
          <w:bottom w:val="thinThickSmallGap" w:sz="24" w:space="1" w:color="auto"/>
        </w:pBdr>
        <w:tabs>
          <w:tab w:val="left" w:pos="1980"/>
        </w:tabs>
        <w:rPr>
          <w:u w:val="thick"/>
        </w:rPr>
      </w:pPr>
    </w:p>
    <w:p w14:paraId="7FADD383" w14:textId="77777777" w:rsidR="0068391F" w:rsidRDefault="0068391F" w:rsidP="0068391F">
      <w:pPr>
        <w:tabs>
          <w:tab w:val="left" w:pos="1800"/>
          <w:tab w:val="left" w:pos="4140"/>
        </w:tabs>
        <w:jc w:val="center"/>
        <w:rPr>
          <w:b/>
          <w:sz w:val="24"/>
          <w:szCs w:val="24"/>
          <w:u w:val="thick"/>
        </w:rPr>
      </w:pPr>
    </w:p>
    <w:p w14:paraId="4A983A8E" w14:textId="77777777" w:rsidR="00413B8E" w:rsidRDefault="0068391F" w:rsidP="0068391F">
      <w:pPr>
        <w:spacing w:line="240" w:lineRule="auto"/>
        <w:jc w:val="center"/>
        <w:rPr>
          <w:b/>
          <w:sz w:val="24"/>
          <w:szCs w:val="24"/>
          <w:u w:val="thick"/>
        </w:rPr>
      </w:pPr>
      <w:r w:rsidRPr="003B2E0E">
        <w:rPr>
          <w:b/>
          <w:sz w:val="24"/>
          <w:szCs w:val="24"/>
          <w:u w:val="thick"/>
        </w:rPr>
        <w:t xml:space="preserve">SECTION </w:t>
      </w:r>
      <w:r>
        <w:rPr>
          <w:b/>
          <w:sz w:val="24"/>
          <w:szCs w:val="24"/>
          <w:u w:val="thick"/>
        </w:rPr>
        <w:t>I</w:t>
      </w:r>
      <w:r w:rsidRPr="003B2E0E">
        <w:rPr>
          <w:b/>
          <w:sz w:val="24"/>
          <w:szCs w:val="24"/>
          <w:u w:val="thick"/>
        </w:rPr>
        <w:t xml:space="preserve">II </w:t>
      </w:r>
      <w:r>
        <w:rPr>
          <w:b/>
          <w:sz w:val="24"/>
          <w:szCs w:val="24"/>
          <w:u w:val="thick"/>
        </w:rPr>
        <w:t>–</w:t>
      </w:r>
      <w:r w:rsidRPr="003B2E0E">
        <w:rPr>
          <w:b/>
          <w:sz w:val="24"/>
          <w:szCs w:val="24"/>
          <w:u w:val="thick"/>
        </w:rPr>
        <w:t xml:space="preserve"> </w:t>
      </w:r>
      <w:r w:rsidR="00413B8E">
        <w:rPr>
          <w:b/>
          <w:sz w:val="24"/>
          <w:szCs w:val="24"/>
          <w:u w:val="thick"/>
        </w:rPr>
        <w:t>WORK SUMMARY (</w:t>
      </w:r>
      <w:r w:rsidR="006E3A51">
        <w:rPr>
          <w:b/>
          <w:sz w:val="24"/>
          <w:szCs w:val="24"/>
          <w:u w:val="thick"/>
        </w:rPr>
        <w:t xml:space="preserve">FOR </w:t>
      </w:r>
      <w:r w:rsidR="00413B8E">
        <w:rPr>
          <w:b/>
          <w:sz w:val="24"/>
          <w:szCs w:val="24"/>
          <w:u w:val="thick"/>
        </w:rPr>
        <w:t>INTERIM PAYMENTS ONLY)</w:t>
      </w:r>
    </w:p>
    <w:p w14:paraId="4D0B3E10" w14:textId="77777777" w:rsidR="00413B8E" w:rsidRDefault="00413B8E" w:rsidP="0068391F">
      <w:pPr>
        <w:spacing w:line="240" w:lineRule="auto"/>
        <w:jc w:val="center"/>
        <w:rPr>
          <w:b/>
          <w:sz w:val="24"/>
          <w:szCs w:val="24"/>
          <w:u w:val="thick"/>
        </w:rPr>
      </w:pPr>
    </w:p>
    <w:p w14:paraId="4358DBE8" w14:textId="77777777" w:rsidR="006E3A51" w:rsidRPr="00FB51B1" w:rsidRDefault="00413B8E" w:rsidP="00413B8E">
      <w:pPr>
        <w:spacing w:line="240" w:lineRule="auto"/>
        <w:rPr>
          <w:sz w:val="24"/>
          <w:szCs w:val="24"/>
        </w:rPr>
      </w:pPr>
      <w:r w:rsidRPr="00FB51B1">
        <w:rPr>
          <w:i/>
          <w:sz w:val="24"/>
          <w:szCs w:val="24"/>
        </w:rPr>
        <w:t xml:space="preserve">If </w:t>
      </w:r>
      <w:r w:rsidR="00FB51B1" w:rsidRPr="00FB51B1">
        <w:rPr>
          <w:i/>
          <w:sz w:val="24"/>
          <w:szCs w:val="24"/>
        </w:rPr>
        <w:t>submitting</w:t>
      </w:r>
      <w:r w:rsidRPr="00FB51B1">
        <w:rPr>
          <w:i/>
          <w:sz w:val="24"/>
          <w:szCs w:val="24"/>
        </w:rPr>
        <w:t xml:space="preserve"> interim payments, brief</w:t>
      </w:r>
      <w:r w:rsidR="00051896">
        <w:rPr>
          <w:i/>
          <w:sz w:val="24"/>
          <w:szCs w:val="24"/>
        </w:rPr>
        <w:t xml:space="preserve">ly </w:t>
      </w:r>
      <w:r w:rsidRPr="00FB51B1">
        <w:rPr>
          <w:i/>
          <w:sz w:val="24"/>
          <w:szCs w:val="24"/>
        </w:rPr>
        <w:t>summar</w:t>
      </w:r>
      <w:r w:rsidR="00051896">
        <w:rPr>
          <w:i/>
          <w:sz w:val="24"/>
          <w:szCs w:val="24"/>
        </w:rPr>
        <w:t>ize</w:t>
      </w:r>
      <w:r w:rsidRPr="00FB51B1">
        <w:rPr>
          <w:i/>
          <w:sz w:val="24"/>
          <w:szCs w:val="24"/>
        </w:rPr>
        <w:t xml:space="preserve"> </w:t>
      </w:r>
      <w:r w:rsidR="003E0D15" w:rsidRPr="00FB51B1">
        <w:rPr>
          <w:i/>
          <w:sz w:val="24"/>
          <w:szCs w:val="24"/>
        </w:rPr>
        <w:t>what was accomplished</w:t>
      </w:r>
      <w:r w:rsidR="006E3A51" w:rsidRPr="00FB51B1">
        <w:rPr>
          <w:i/>
          <w:sz w:val="24"/>
          <w:szCs w:val="24"/>
        </w:rPr>
        <w:t xml:space="preserve"> during </w:t>
      </w:r>
      <w:r w:rsidR="00051896">
        <w:rPr>
          <w:i/>
          <w:sz w:val="24"/>
          <w:szCs w:val="24"/>
        </w:rPr>
        <w:t xml:space="preserve">each </w:t>
      </w:r>
      <w:r w:rsidR="006E3A51" w:rsidRPr="00FB51B1">
        <w:rPr>
          <w:i/>
          <w:sz w:val="24"/>
          <w:szCs w:val="24"/>
        </w:rPr>
        <w:t>relevant billing perio</w:t>
      </w:r>
      <w:r w:rsidR="003E0D15" w:rsidRPr="00FB51B1">
        <w:rPr>
          <w:i/>
          <w:sz w:val="24"/>
          <w:szCs w:val="24"/>
        </w:rPr>
        <w:t>d and update Section II as needed</w:t>
      </w:r>
      <w:r w:rsidR="006E3A51" w:rsidRPr="00FB51B1">
        <w:rPr>
          <w:i/>
          <w:sz w:val="24"/>
          <w:szCs w:val="24"/>
        </w:rPr>
        <w:t xml:space="preserve">. Save, update, and attach this form to each interim </w:t>
      </w:r>
      <w:r w:rsidR="00051896">
        <w:rPr>
          <w:i/>
          <w:sz w:val="24"/>
          <w:szCs w:val="24"/>
        </w:rPr>
        <w:t xml:space="preserve">voucher </w:t>
      </w:r>
      <w:r w:rsidR="006E3A51" w:rsidRPr="00FB51B1">
        <w:rPr>
          <w:i/>
          <w:sz w:val="24"/>
          <w:szCs w:val="24"/>
        </w:rPr>
        <w:t xml:space="preserve">through conclusion of the representation to provide a progressive </w:t>
      </w:r>
      <w:r w:rsidR="003E0D15" w:rsidRPr="00FB51B1">
        <w:rPr>
          <w:i/>
          <w:sz w:val="24"/>
          <w:szCs w:val="24"/>
        </w:rPr>
        <w:t>work</w:t>
      </w:r>
      <w:r w:rsidR="006E3A51" w:rsidRPr="00FB51B1">
        <w:rPr>
          <w:i/>
          <w:sz w:val="24"/>
          <w:szCs w:val="24"/>
        </w:rPr>
        <w:t xml:space="preserve"> summar</w:t>
      </w:r>
      <w:r w:rsidR="003E0D15" w:rsidRPr="00FB51B1">
        <w:rPr>
          <w:i/>
          <w:sz w:val="24"/>
          <w:szCs w:val="24"/>
        </w:rPr>
        <w:t>y (</w:t>
      </w:r>
      <w:r w:rsidR="00EB3533" w:rsidRPr="00FB51B1">
        <w:rPr>
          <w:i/>
          <w:sz w:val="24"/>
          <w:szCs w:val="24"/>
        </w:rPr>
        <w:t>to add additional rows</w:t>
      </w:r>
      <w:r w:rsidR="00EB3533">
        <w:rPr>
          <w:i/>
          <w:sz w:val="24"/>
          <w:szCs w:val="24"/>
        </w:rPr>
        <w:t>, before adding text in the last row, left click in the last row and then click</w:t>
      </w:r>
      <w:r w:rsidR="00051896">
        <w:rPr>
          <w:i/>
          <w:sz w:val="24"/>
          <w:szCs w:val="24"/>
        </w:rPr>
        <w:t xml:space="preserve"> </w:t>
      </w:r>
      <w:r w:rsidR="00EB3533">
        <w:rPr>
          <w:i/>
          <w:sz w:val="24"/>
          <w:szCs w:val="24"/>
        </w:rPr>
        <w:t>the plus button on the right</w:t>
      </w:r>
      <w:r w:rsidR="003E0D15" w:rsidRPr="00FB51B1">
        <w:rPr>
          <w:i/>
          <w:sz w:val="24"/>
          <w:szCs w:val="24"/>
        </w:rPr>
        <w:t>)</w:t>
      </w:r>
      <w:r w:rsidR="006E3A51" w:rsidRPr="00FB51B1">
        <w:rPr>
          <w:i/>
          <w:sz w:val="24"/>
          <w:szCs w:val="24"/>
        </w:rPr>
        <w:t>.</w:t>
      </w:r>
      <w:r w:rsidRPr="00FB51B1">
        <w:rPr>
          <w:i/>
          <w:sz w:val="24"/>
          <w:szCs w:val="24"/>
        </w:rPr>
        <w:t xml:space="preserve"> </w:t>
      </w:r>
    </w:p>
    <w:p w14:paraId="42F922EE" w14:textId="77777777" w:rsidR="006E3A51" w:rsidRPr="00FB51B1" w:rsidRDefault="006E3A51" w:rsidP="00413B8E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260"/>
        <w:gridCol w:w="7645"/>
      </w:tblGrid>
      <w:tr w:rsidR="00572AD6" w14:paraId="24D733D3" w14:textId="77777777" w:rsidTr="008D0C78">
        <w:tc>
          <w:tcPr>
            <w:tcW w:w="1885" w:type="dxa"/>
          </w:tcPr>
          <w:p w14:paraId="6ABDE185" w14:textId="77777777" w:rsidR="00572AD6" w:rsidRPr="003E0D15" w:rsidRDefault="00572AD6" w:rsidP="006E3A51">
            <w:pPr>
              <w:jc w:val="center"/>
              <w:rPr>
                <w:b/>
                <w:sz w:val="20"/>
                <w:szCs w:val="20"/>
              </w:rPr>
            </w:pPr>
            <w:r w:rsidRPr="003E0D15">
              <w:rPr>
                <w:b/>
                <w:sz w:val="20"/>
                <w:szCs w:val="20"/>
              </w:rPr>
              <w:t>BILLING PERIOD</w:t>
            </w:r>
          </w:p>
        </w:tc>
        <w:tc>
          <w:tcPr>
            <w:tcW w:w="1260" w:type="dxa"/>
          </w:tcPr>
          <w:p w14:paraId="11819C16" w14:textId="77777777" w:rsidR="00572AD6" w:rsidRPr="003E0D15" w:rsidRDefault="008D0C78" w:rsidP="006E3A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 HOURS</w:t>
            </w:r>
          </w:p>
        </w:tc>
        <w:tc>
          <w:tcPr>
            <w:tcW w:w="7645" w:type="dxa"/>
          </w:tcPr>
          <w:p w14:paraId="344DB9A1" w14:textId="77777777" w:rsidR="00572AD6" w:rsidRPr="003E0D15" w:rsidRDefault="00572AD6" w:rsidP="006E3A51">
            <w:pPr>
              <w:jc w:val="center"/>
              <w:rPr>
                <w:b/>
                <w:sz w:val="24"/>
                <w:szCs w:val="24"/>
              </w:rPr>
            </w:pPr>
            <w:r w:rsidRPr="003E0D15">
              <w:rPr>
                <w:b/>
                <w:sz w:val="20"/>
                <w:szCs w:val="20"/>
              </w:rPr>
              <w:t>WORK PERFORMED</w:t>
            </w:r>
          </w:p>
        </w:tc>
      </w:tr>
      <w:tr w:rsidR="00572AD6" w14:paraId="4A42185C" w14:textId="77777777" w:rsidTr="008D0C78">
        <w:tc>
          <w:tcPr>
            <w:tcW w:w="1885" w:type="dxa"/>
          </w:tcPr>
          <w:p w14:paraId="6EEBF36D" w14:textId="77777777" w:rsidR="00572AD6" w:rsidRPr="008D0C78" w:rsidRDefault="00AC1CAD" w:rsidP="00110E07">
            <w:pPr>
              <w:rPr>
                <w:sz w:val="24"/>
                <w:szCs w:val="24"/>
              </w:rPr>
            </w:pPr>
            <w:r w:rsidRPr="008B15C8">
              <w:rPr>
                <w:color w:val="1F497D" w:themeColor="text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15C8">
              <w:rPr>
                <w:color w:val="1F497D" w:themeColor="text2"/>
              </w:rPr>
              <w:instrText xml:space="preserve"> FORMTEXT </w:instrText>
            </w:r>
            <w:r w:rsidRPr="008B15C8">
              <w:rPr>
                <w:color w:val="1F497D" w:themeColor="text2"/>
              </w:rPr>
            </w:r>
            <w:r w:rsidRPr="008B15C8">
              <w:rPr>
                <w:color w:val="1F497D" w:themeColor="text2"/>
              </w:rPr>
              <w:fldChar w:fldCharType="separate"/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 w:rsidRPr="008B15C8">
              <w:rPr>
                <w:color w:val="1F497D" w:themeColor="text2"/>
              </w:rPr>
              <w:fldChar w:fldCharType="end"/>
            </w:r>
          </w:p>
        </w:tc>
        <w:tc>
          <w:tcPr>
            <w:tcW w:w="1260" w:type="dxa"/>
          </w:tcPr>
          <w:p w14:paraId="6CE68B44" w14:textId="77777777" w:rsidR="00572AD6" w:rsidRPr="008D0C78" w:rsidRDefault="00110E07" w:rsidP="00110E07">
            <w:pPr>
              <w:rPr>
                <w:sz w:val="24"/>
                <w:szCs w:val="24"/>
              </w:rPr>
            </w:pPr>
            <w:r w:rsidRPr="008B15C8">
              <w:rPr>
                <w:color w:val="1F497D" w:themeColor="text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B15C8">
              <w:rPr>
                <w:color w:val="1F497D" w:themeColor="text2"/>
              </w:rPr>
              <w:instrText xml:space="preserve"> FORMTEXT </w:instrText>
            </w:r>
            <w:r w:rsidRPr="008B15C8">
              <w:rPr>
                <w:color w:val="1F497D" w:themeColor="text2"/>
              </w:rPr>
            </w:r>
            <w:r w:rsidRPr="008B15C8">
              <w:rPr>
                <w:color w:val="1F497D" w:themeColor="text2"/>
              </w:rPr>
              <w:fldChar w:fldCharType="separate"/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 w:rsidRPr="008B15C8">
              <w:rPr>
                <w:color w:val="1F497D" w:themeColor="text2"/>
              </w:rPr>
              <w:fldChar w:fldCharType="end"/>
            </w:r>
          </w:p>
        </w:tc>
        <w:tc>
          <w:tcPr>
            <w:tcW w:w="7645" w:type="dxa"/>
          </w:tcPr>
          <w:p w14:paraId="6379947B" w14:textId="77777777" w:rsidR="00572AD6" w:rsidRPr="008D0C78" w:rsidRDefault="00110E07" w:rsidP="00110E07">
            <w:pPr>
              <w:rPr>
                <w:sz w:val="24"/>
                <w:szCs w:val="24"/>
              </w:rPr>
            </w:pPr>
            <w:r w:rsidRPr="008B15C8">
              <w:rPr>
                <w:color w:val="1F497D" w:themeColor="text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B15C8">
              <w:rPr>
                <w:color w:val="1F497D" w:themeColor="text2"/>
              </w:rPr>
              <w:instrText xml:space="preserve"> FORMTEXT </w:instrText>
            </w:r>
            <w:r w:rsidRPr="008B15C8">
              <w:rPr>
                <w:color w:val="1F497D" w:themeColor="text2"/>
              </w:rPr>
            </w:r>
            <w:r w:rsidRPr="008B15C8">
              <w:rPr>
                <w:color w:val="1F497D" w:themeColor="text2"/>
              </w:rPr>
              <w:fldChar w:fldCharType="separate"/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 w:rsidRPr="008B15C8">
              <w:rPr>
                <w:color w:val="1F497D" w:themeColor="text2"/>
              </w:rPr>
              <w:fldChar w:fldCharType="end"/>
            </w:r>
          </w:p>
        </w:tc>
      </w:tr>
      <w:tr w:rsidR="00110E07" w14:paraId="4E4F5E8C" w14:textId="77777777" w:rsidTr="008D0C78">
        <w:tc>
          <w:tcPr>
            <w:tcW w:w="1885" w:type="dxa"/>
          </w:tcPr>
          <w:p w14:paraId="64AD6DEB" w14:textId="77777777" w:rsidR="00110E07" w:rsidRPr="008D0C78" w:rsidRDefault="00110E07" w:rsidP="00110E07">
            <w:pPr>
              <w:rPr>
                <w:sz w:val="24"/>
                <w:szCs w:val="24"/>
              </w:rPr>
            </w:pPr>
            <w:r w:rsidRPr="008B15C8">
              <w:rPr>
                <w:color w:val="1F497D" w:themeColor="text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15C8">
              <w:rPr>
                <w:color w:val="1F497D" w:themeColor="text2"/>
              </w:rPr>
              <w:instrText xml:space="preserve"> FORMTEXT </w:instrText>
            </w:r>
            <w:r w:rsidRPr="008B15C8">
              <w:rPr>
                <w:color w:val="1F497D" w:themeColor="text2"/>
              </w:rPr>
            </w:r>
            <w:r w:rsidRPr="008B15C8">
              <w:rPr>
                <w:color w:val="1F497D" w:themeColor="text2"/>
              </w:rPr>
              <w:fldChar w:fldCharType="separate"/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 w:rsidRPr="008B15C8">
              <w:rPr>
                <w:color w:val="1F497D" w:themeColor="text2"/>
              </w:rPr>
              <w:fldChar w:fldCharType="end"/>
            </w:r>
          </w:p>
        </w:tc>
        <w:tc>
          <w:tcPr>
            <w:tcW w:w="1260" w:type="dxa"/>
          </w:tcPr>
          <w:p w14:paraId="6C5EAACF" w14:textId="77777777" w:rsidR="00110E07" w:rsidRPr="008D0C78" w:rsidRDefault="00110E07" w:rsidP="00110E07">
            <w:pPr>
              <w:rPr>
                <w:sz w:val="24"/>
                <w:szCs w:val="24"/>
              </w:rPr>
            </w:pPr>
            <w:r w:rsidRPr="008B15C8">
              <w:rPr>
                <w:color w:val="1F497D" w:themeColor="text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B15C8">
              <w:rPr>
                <w:color w:val="1F497D" w:themeColor="text2"/>
              </w:rPr>
              <w:instrText xml:space="preserve"> FORMTEXT </w:instrText>
            </w:r>
            <w:r w:rsidRPr="008B15C8">
              <w:rPr>
                <w:color w:val="1F497D" w:themeColor="text2"/>
              </w:rPr>
            </w:r>
            <w:r w:rsidRPr="008B15C8">
              <w:rPr>
                <w:color w:val="1F497D" w:themeColor="text2"/>
              </w:rPr>
              <w:fldChar w:fldCharType="separate"/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 w:rsidRPr="008B15C8">
              <w:rPr>
                <w:color w:val="1F497D" w:themeColor="text2"/>
              </w:rPr>
              <w:fldChar w:fldCharType="end"/>
            </w:r>
          </w:p>
        </w:tc>
        <w:tc>
          <w:tcPr>
            <w:tcW w:w="7645" w:type="dxa"/>
          </w:tcPr>
          <w:p w14:paraId="06CBAA42" w14:textId="77777777" w:rsidR="00110E07" w:rsidRPr="008D0C78" w:rsidRDefault="00110E07" w:rsidP="00110E07">
            <w:pPr>
              <w:rPr>
                <w:sz w:val="24"/>
                <w:szCs w:val="24"/>
              </w:rPr>
            </w:pPr>
            <w:r w:rsidRPr="008B15C8">
              <w:rPr>
                <w:color w:val="1F497D" w:themeColor="text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B15C8">
              <w:rPr>
                <w:color w:val="1F497D" w:themeColor="text2"/>
              </w:rPr>
              <w:instrText xml:space="preserve"> FORMTEXT </w:instrText>
            </w:r>
            <w:r w:rsidRPr="008B15C8">
              <w:rPr>
                <w:color w:val="1F497D" w:themeColor="text2"/>
              </w:rPr>
            </w:r>
            <w:r w:rsidRPr="008B15C8">
              <w:rPr>
                <w:color w:val="1F497D" w:themeColor="text2"/>
              </w:rPr>
              <w:fldChar w:fldCharType="separate"/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 w:rsidRPr="008B15C8">
              <w:rPr>
                <w:color w:val="1F497D" w:themeColor="text2"/>
              </w:rPr>
              <w:fldChar w:fldCharType="end"/>
            </w:r>
          </w:p>
        </w:tc>
      </w:tr>
      <w:tr w:rsidR="00110E07" w14:paraId="0753377F" w14:textId="77777777" w:rsidTr="008D0C78">
        <w:tc>
          <w:tcPr>
            <w:tcW w:w="1885" w:type="dxa"/>
          </w:tcPr>
          <w:p w14:paraId="55EB0004" w14:textId="77777777" w:rsidR="00110E07" w:rsidRPr="008D0C78" w:rsidRDefault="00110E07" w:rsidP="00110E07">
            <w:pPr>
              <w:rPr>
                <w:sz w:val="24"/>
                <w:szCs w:val="24"/>
              </w:rPr>
            </w:pPr>
            <w:r w:rsidRPr="008B15C8">
              <w:rPr>
                <w:color w:val="1F497D" w:themeColor="text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B15C8">
              <w:rPr>
                <w:color w:val="1F497D" w:themeColor="text2"/>
              </w:rPr>
              <w:instrText xml:space="preserve"> FORMTEXT </w:instrText>
            </w:r>
            <w:r w:rsidRPr="008B15C8">
              <w:rPr>
                <w:color w:val="1F497D" w:themeColor="text2"/>
              </w:rPr>
            </w:r>
            <w:r w:rsidRPr="008B15C8">
              <w:rPr>
                <w:color w:val="1F497D" w:themeColor="text2"/>
              </w:rPr>
              <w:fldChar w:fldCharType="separate"/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 w:rsidRPr="008B15C8">
              <w:rPr>
                <w:color w:val="1F497D" w:themeColor="text2"/>
              </w:rPr>
              <w:fldChar w:fldCharType="end"/>
            </w:r>
          </w:p>
        </w:tc>
        <w:tc>
          <w:tcPr>
            <w:tcW w:w="1260" w:type="dxa"/>
          </w:tcPr>
          <w:p w14:paraId="336C8D85" w14:textId="77777777" w:rsidR="00110E07" w:rsidRPr="008D0C78" w:rsidRDefault="00110E07" w:rsidP="00110E07">
            <w:pPr>
              <w:rPr>
                <w:sz w:val="24"/>
                <w:szCs w:val="24"/>
              </w:rPr>
            </w:pPr>
            <w:r w:rsidRPr="008B15C8">
              <w:rPr>
                <w:color w:val="1F497D" w:themeColor="text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B15C8">
              <w:rPr>
                <w:color w:val="1F497D" w:themeColor="text2"/>
              </w:rPr>
              <w:instrText xml:space="preserve"> FORMTEXT </w:instrText>
            </w:r>
            <w:r w:rsidRPr="008B15C8">
              <w:rPr>
                <w:color w:val="1F497D" w:themeColor="text2"/>
              </w:rPr>
            </w:r>
            <w:r w:rsidRPr="008B15C8">
              <w:rPr>
                <w:color w:val="1F497D" w:themeColor="text2"/>
              </w:rPr>
              <w:fldChar w:fldCharType="separate"/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 w:rsidRPr="008B15C8">
              <w:rPr>
                <w:color w:val="1F497D" w:themeColor="text2"/>
              </w:rPr>
              <w:fldChar w:fldCharType="end"/>
            </w:r>
          </w:p>
        </w:tc>
        <w:tc>
          <w:tcPr>
            <w:tcW w:w="7645" w:type="dxa"/>
          </w:tcPr>
          <w:p w14:paraId="667DE8A7" w14:textId="77777777" w:rsidR="00110E07" w:rsidRPr="008D0C78" w:rsidRDefault="00110E07" w:rsidP="00110E07">
            <w:pPr>
              <w:rPr>
                <w:sz w:val="24"/>
                <w:szCs w:val="24"/>
              </w:rPr>
            </w:pPr>
            <w:r w:rsidRPr="008B15C8">
              <w:rPr>
                <w:color w:val="1F497D" w:themeColor="text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B15C8">
              <w:rPr>
                <w:color w:val="1F497D" w:themeColor="text2"/>
              </w:rPr>
              <w:instrText xml:space="preserve"> FORMTEXT </w:instrText>
            </w:r>
            <w:r w:rsidRPr="008B15C8">
              <w:rPr>
                <w:color w:val="1F497D" w:themeColor="text2"/>
              </w:rPr>
            </w:r>
            <w:r w:rsidRPr="008B15C8">
              <w:rPr>
                <w:color w:val="1F497D" w:themeColor="text2"/>
              </w:rPr>
              <w:fldChar w:fldCharType="separate"/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 w:rsidRPr="008B15C8">
              <w:rPr>
                <w:color w:val="1F497D" w:themeColor="text2"/>
              </w:rPr>
              <w:fldChar w:fldCharType="end"/>
            </w:r>
          </w:p>
        </w:tc>
      </w:tr>
      <w:tr w:rsidR="00110E07" w14:paraId="3F6CF0A1" w14:textId="77777777" w:rsidTr="008D0C78">
        <w:tc>
          <w:tcPr>
            <w:tcW w:w="1885" w:type="dxa"/>
          </w:tcPr>
          <w:p w14:paraId="1E84BB09" w14:textId="77777777" w:rsidR="00110E07" w:rsidRPr="008D0C78" w:rsidRDefault="00110E07" w:rsidP="00110E07">
            <w:pPr>
              <w:rPr>
                <w:sz w:val="24"/>
                <w:szCs w:val="24"/>
              </w:rPr>
            </w:pPr>
            <w:r w:rsidRPr="008B15C8">
              <w:rPr>
                <w:color w:val="1F497D" w:themeColor="text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B15C8">
              <w:rPr>
                <w:color w:val="1F497D" w:themeColor="text2"/>
              </w:rPr>
              <w:instrText xml:space="preserve"> FORMTEXT </w:instrText>
            </w:r>
            <w:r w:rsidRPr="008B15C8">
              <w:rPr>
                <w:color w:val="1F497D" w:themeColor="text2"/>
              </w:rPr>
            </w:r>
            <w:r w:rsidRPr="008B15C8">
              <w:rPr>
                <w:color w:val="1F497D" w:themeColor="text2"/>
              </w:rPr>
              <w:fldChar w:fldCharType="separate"/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 w:rsidRPr="008B15C8">
              <w:rPr>
                <w:color w:val="1F497D" w:themeColor="text2"/>
              </w:rPr>
              <w:fldChar w:fldCharType="end"/>
            </w:r>
          </w:p>
        </w:tc>
        <w:tc>
          <w:tcPr>
            <w:tcW w:w="1260" w:type="dxa"/>
          </w:tcPr>
          <w:p w14:paraId="65080F13" w14:textId="77777777" w:rsidR="00110E07" w:rsidRPr="008D0C78" w:rsidRDefault="00110E07" w:rsidP="00110E07">
            <w:pPr>
              <w:rPr>
                <w:sz w:val="24"/>
                <w:szCs w:val="24"/>
              </w:rPr>
            </w:pPr>
            <w:r w:rsidRPr="008B15C8">
              <w:rPr>
                <w:color w:val="1F497D" w:themeColor="text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B15C8">
              <w:rPr>
                <w:color w:val="1F497D" w:themeColor="text2"/>
              </w:rPr>
              <w:instrText xml:space="preserve"> FORMTEXT </w:instrText>
            </w:r>
            <w:r w:rsidRPr="008B15C8">
              <w:rPr>
                <w:color w:val="1F497D" w:themeColor="text2"/>
              </w:rPr>
            </w:r>
            <w:r w:rsidRPr="008B15C8">
              <w:rPr>
                <w:color w:val="1F497D" w:themeColor="text2"/>
              </w:rPr>
              <w:fldChar w:fldCharType="separate"/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 w:rsidRPr="008B15C8">
              <w:rPr>
                <w:color w:val="1F497D" w:themeColor="text2"/>
              </w:rPr>
              <w:fldChar w:fldCharType="end"/>
            </w:r>
          </w:p>
        </w:tc>
        <w:tc>
          <w:tcPr>
            <w:tcW w:w="7645" w:type="dxa"/>
          </w:tcPr>
          <w:p w14:paraId="01373EB2" w14:textId="77777777" w:rsidR="00110E07" w:rsidRPr="008D0C78" w:rsidRDefault="00110E07" w:rsidP="00110E07">
            <w:pPr>
              <w:rPr>
                <w:sz w:val="24"/>
                <w:szCs w:val="24"/>
              </w:rPr>
            </w:pPr>
            <w:r w:rsidRPr="008B15C8">
              <w:rPr>
                <w:color w:val="1F497D" w:themeColor="text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B15C8">
              <w:rPr>
                <w:color w:val="1F497D" w:themeColor="text2"/>
              </w:rPr>
              <w:instrText xml:space="preserve"> FORMTEXT </w:instrText>
            </w:r>
            <w:r w:rsidRPr="008B15C8">
              <w:rPr>
                <w:color w:val="1F497D" w:themeColor="text2"/>
              </w:rPr>
            </w:r>
            <w:r w:rsidRPr="008B15C8">
              <w:rPr>
                <w:color w:val="1F497D" w:themeColor="text2"/>
              </w:rPr>
              <w:fldChar w:fldCharType="separate"/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 w:rsidRPr="008B15C8">
              <w:rPr>
                <w:color w:val="1F497D" w:themeColor="text2"/>
              </w:rPr>
              <w:fldChar w:fldCharType="end"/>
            </w:r>
          </w:p>
        </w:tc>
      </w:tr>
      <w:tr w:rsidR="00110E07" w14:paraId="775FBF04" w14:textId="77777777" w:rsidTr="008D0C78">
        <w:tc>
          <w:tcPr>
            <w:tcW w:w="1885" w:type="dxa"/>
          </w:tcPr>
          <w:p w14:paraId="515832A5" w14:textId="77777777" w:rsidR="00110E07" w:rsidRPr="008D0C78" w:rsidRDefault="00110E07" w:rsidP="00110E07">
            <w:pPr>
              <w:rPr>
                <w:sz w:val="24"/>
                <w:szCs w:val="24"/>
              </w:rPr>
            </w:pPr>
            <w:r w:rsidRPr="008B15C8">
              <w:rPr>
                <w:color w:val="1F497D" w:themeColor="text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B15C8">
              <w:rPr>
                <w:color w:val="1F497D" w:themeColor="text2"/>
              </w:rPr>
              <w:instrText xml:space="preserve"> FORMTEXT </w:instrText>
            </w:r>
            <w:r w:rsidRPr="008B15C8">
              <w:rPr>
                <w:color w:val="1F497D" w:themeColor="text2"/>
              </w:rPr>
            </w:r>
            <w:r w:rsidRPr="008B15C8">
              <w:rPr>
                <w:color w:val="1F497D" w:themeColor="text2"/>
              </w:rPr>
              <w:fldChar w:fldCharType="separate"/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 w:rsidRPr="008B15C8">
              <w:rPr>
                <w:color w:val="1F497D" w:themeColor="text2"/>
              </w:rPr>
              <w:fldChar w:fldCharType="end"/>
            </w:r>
          </w:p>
        </w:tc>
        <w:tc>
          <w:tcPr>
            <w:tcW w:w="1260" w:type="dxa"/>
          </w:tcPr>
          <w:p w14:paraId="3F9BC74C" w14:textId="77777777" w:rsidR="00110E07" w:rsidRPr="008D0C78" w:rsidRDefault="00110E07" w:rsidP="00110E07">
            <w:pPr>
              <w:rPr>
                <w:sz w:val="24"/>
                <w:szCs w:val="24"/>
              </w:rPr>
            </w:pPr>
            <w:r w:rsidRPr="008B15C8">
              <w:rPr>
                <w:color w:val="1F497D" w:themeColor="text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B15C8">
              <w:rPr>
                <w:color w:val="1F497D" w:themeColor="text2"/>
              </w:rPr>
              <w:instrText xml:space="preserve"> FORMTEXT </w:instrText>
            </w:r>
            <w:r w:rsidRPr="008B15C8">
              <w:rPr>
                <w:color w:val="1F497D" w:themeColor="text2"/>
              </w:rPr>
            </w:r>
            <w:r w:rsidRPr="008B15C8">
              <w:rPr>
                <w:color w:val="1F497D" w:themeColor="text2"/>
              </w:rPr>
              <w:fldChar w:fldCharType="separate"/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 w:rsidRPr="008B15C8">
              <w:rPr>
                <w:color w:val="1F497D" w:themeColor="text2"/>
              </w:rPr>
              <w:fldChar w:fldCharType="end"/>
            </w:r>
          </w:p>
        </w:tc>
        <w:tc>
          <w:tcPr>
            <w:tcW w:w="7645" w:type="dxa"/>
          </w:tcPr>
          <w:p w14:paraId="563982E7" w14:textId="77777777" w:rsidR="00110E07" w:rsidRPr="008D0C78" w:rsidRDefault="00110E07" w:rsidP="00110E07">
            <w:pPr>
              <w:rPr>
                <w:sz w:val="24"/>
                <w:szCs w:val="24"/>
              </w:rPr>
            </w:pPr>
            <w:r w:rsidRPr="008B15C8">
              <w:rPr>
                <w:color w:val="1F497D" w:themeColor="text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B15C8">
              <w:rPr>
                <w:color w:val="1F497D" w:themeColor="text2"/>
              </w:rPr>
              <w:instrText xml:space="preserve"> FORMTEXT </w:instrText>
            </w:r>
            <w:r w:rsidRPr="008B15C8">
              <w:rPr>
                <w:color w:val="1F497D" w:themeColor="text2"/>
              </w:rPr>
            </w:r>
            <w:r w:rsidRPr="008B15C8">
              <w:rPr>
                <w:color w:val="1F497D" w:themeColor="text2"/>
              </w:rPr>
              <w:fldChar w:fldCharType="separate"/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 w:rsidRPr="008B15C8">
              <w:rPr>
                <w:color w:val="1F497D" w:themeColor="text2"/>
              </w:rPr>
              <w:fldChar w:fldCharType="end"/>
            </w:r>
          </w:p>
        </w:tc>
      </w:tr>
      <w:tr w:rsidR="00110E07" w14:paraId="62B4CE48" w14:textId="77777777" w:rsidTr="008D0C78">
        <w:tc>
          <w:tcPr>
            <w:tcW w:w="1885" w:type="dxa"/>
          </w:tcPr>
          <w:p w14:paraId="2F2FFA42" w14:textId="77777777" w:rsidR="00110E07" w:rsidRPr="008D0C78" w:rsidRDefault="00110E07" w:rsidP="00110E07">
            <w:pPr>
              <w:rPr>
                <w:sz w:val="24"/>
                <w:szCs w:val="24"/>
              </w:rPr>
            </w:pPr>
            <w:r w:rsidRPr="008B15C8">
              <w:rPr>
                <w:color w:val="1F497D" w:themeColor="text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B15C8">
              <w:rPr>
                <w:color w:val="1F497D" w:themeColor="text2"/>
              </w:rPr>
              <w:instrText xml:space="preserve"> FORMTEXT </w:instrText>
            </w:r>
            <w:r w:rsidRPr="008B15C8">
              <w:rPr>
                <w:color w:val="1F497D" w:themeColor="text2"/>
              </w:rPr>
            </w:r>
            <w:r w:rsidRPr="008B15C8">
              <w:rPr>
                <w:color w:val="1F497D" w:themeColor="text2"/>
              </w:rPr>
              <w:fldChar w:fldCharType="separate"/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 w:rsidRPr="008B15C8">
              <w:rPr>
                <w:color w:val="1F497D" w:themeColor="text2"/>
              </w:rPr>
              <w:fldChar w:fldCharType="end"/>
            </w:r>
          </w:p>
        </w:tc>
        <w:tc>
          <w:tcPr>
            <w:tcW w:w="1260" w:type="dxa"/>
          </w:tcPr>
          <w:p w14:paraId="5EA08EEA" w14:textId="77777777" w:rsidR="00110E07" w:rsidRPr="008D0C78" w:rsidRDefault="00110E07" w:rsidP="00110E07">
            <w:pPr>
              <w:rPr>
                <w:sz w:val="24"/>
                <w:szCs w:val="24"/>
              </w:rPr>
            </w:pPr>
            <w:r w:rsidRPr="008B15C8">
              <w:rPr>
                <w:color w:val="1F497D" w:themeColor="text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B15C8">
              <w:rPr>
                <w:color w:val="1F497D" w:themeColor="text2"/>
              </w:rPr>
              <w:instrText xml:space="preserve"> FORMTEXT </w:instrText>
            </w:r>
            <w:r w:rsidRPr="008B15C8">
              <w:rPr>
                <w:color w:val="1F497D" w:themeColor="text2"/>
              </w:rPr>
            </w:r>
            <w:r w:rsidRPr="008B15C8">
              <w:rPr>
                <w:color w:val="1F497D" w:themeColor="text2"/>
              </w:rPr>
              <w:fldChar w:fldCharType="separate"/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 w:rsidRPr="008B15C8">
              <w:rPr>
                <w:color w:val="1F497D" w:themeColor="text2"/>
              </w:rPr>
              <w:fldChar w:fldCharType="end"/>
            </w:r>
          </w:p>
        </w:tc>
        <w:tc>
          <w:tcPr>
            <w:tcW w:w="7645" w:type="dxa"/>
          </w:tcPr>
          <w:p w14:paraId="50979826" w14:textId="77777777" w:rsidR="00110E07" w:rsidRPr="008D0C78" w:rsidRDefault="00110E07" w:rsidP="00110E07">
            <w:pPr>
              <w:rPr>
                <w:sz w:val="24"/>
                <w:szCs w:val="24"/>
              </w:rPr>
            </w:pPr>
            <w:r w:rsidRPr="008B15C8">
              <w:rPr>
                <w:color w:val="1F497D" w:themeColor="text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B15C8">
              <w:rPr>
                <w:color w:val="1F497D" w:themeColor="text2"/>
              </w:rPr>
              <w:instrText xml:space="preserve"> FORMTEXT </w:instrText>
            </w:r>
            <w:r w:rsidRPr="008B15C8">
              <w:rPr>
                <w:color w:val="1F497D" w:themeColor="text2"/>
              </w:rPr>
            </w:r>
            <w:r w:rsidRPr="008B15C8">
              <w:rPr>
                <w:color w:val="1F497D" w:themeColor="text2"/>
              </w:rPr>
              <w:fldChar w:fldCharType="separate"/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 w:rsidRPr="008B15C8">
              <w:rPr>
                <w:color w:val="1F497D" w:themeColor="text2"/>
              </w:rPr>
              <w:fldChar w:fldCharType="end"/>
            </w:r>
          </w:p>
        </w:tc>
      </w:tr>
      <w:tr w:rsidR="00110E07" w14:paraId="5CF6E1CD" w14:textId="77777777" w:rsidTr="008D0C78">
        <w:tc>
          <w:tcPr>
            <w:tcW w:w="1885" w:type="dxa"/>
          </w:tcPr>
          <w:p w14:paraId="4D5A9040" w14:textId="77777777" w:rsidR="00110E07" w:rsidRPr="008D0C78" w:rsidRDefault="00110E07" w:rsidP="00110E07">
            <w:pPr>
              <w:rPr>
                <w:sz w:val="24"/>
                <w:szCs w:val="24"/>
              </w:rPr>
            </w:pPr>
            <w:r w:rsidRPr="008B15C8">
              <w:rPr>
                <w:color w:val="1F497D" w:themeColor="text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B15C8">
              <w:rPr>
                <w:color w:val="1F497D" w:themeColor="text2"/>
              </w:rPr>
              <w:instrText xml:space="preserve"> FORMTEXT </w:instrText>
            </w:r>
            <w:r w:rsidRPr="008B15C8">
              <w:rPr>
                <w:color w:val="1F497D" w:themeColor="text2"/>
              </w:rPr>
            </w:r>
            <w:r w:rsidRPr="008B15C8">
              <w:rPr>
                <w:color w:val="1F497D" w:themeColor="text2"/>
              </w:rPr>
              <w:fldChar w:fldCharType="separate"/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 w:rsidRPr="008B15C8">
              <w:rPr>
                <w:color w:val="1F497D" w:themeColor="text2"/>
              </w:rPr>
              <w:fldChar w:fldCharType="end"/>
            </w:r>
          </w:p>
        </w:tc>
        <w:tc>
          <w:tcPr>
            <w:tcW w:w="1260" w:type="dxa"/>
          </w:tcPr>
          <w:p w14:paraId="265CB6E7" w14:textId="77777777" w:rsidR="00110E07" w:rsidRPr="008D0C78" w:rsidRDefault="00110E07" w:rsidP="00110E07">
            <w:pPr>
              <w:rPr>
                <w:sz w:val="24"/>
                <w:szCs w:val="24"/>
              </w:rPr>
            </w:pPr>
            <w:r w:rsidRPr="008B15C8">
              <w:rPr>
                <w:color w:val="1F497D" w:themeColor="text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B15C8">
              <w:rPr>
                <w:color w:val="1F497D" w:themeColor="text2"/>
              </w:rPr>
              <w:instrText xml:space="preserve"> FORMTEXT </w:instrText>
            </w:r>
            <w:r w:rsidRPr="008B15C8">
              <w:rPr>
                <w:color w:val="1F497D" w:themeColor="text2"/>
              </w:rPr>
            </w:r>
            <w:r w:rsidRPr="008B15C8">
              <w:rPr>
                <w:color w:val="1F497D" w:themeColor="text2"/>
              </w:rPr>
              <w:fldChar w:fldCharType="separate"/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 w:rsidRPr="008B15C8">
              <w:rPr>
                <w:color w:val="1F497D" w:themeColor="text2"/>
              </w:rPr>
              <w:fldChar w:fldCharType="end"/>
            </w:r>
          </w:p>
        </w:tc>
        <w:tc>
          <w:tcPr>
            <w:tcW w:w="7645" w:type="dxa"/>
          </w:tcPr>
          <w:p w14:paraId="4DE1729D" w14:textId="77777777" w:rsidR="00110E07" w:rsidRPr="008D0C78" w:rsidRDefault="00110E07" w:rsidP="00110E07">
            <w:pPr>
              <w:rPr>
                <w:sz w:val="24"/>
                <w:szCs w:val="24"/>
              </w:rPr>
            </w:pPr>
            <w:r w:rsidRPr="008B15C8">
              <w:rPr>
                <w:color w:val="1F497D" w:themeColor="text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B15C8">
              <w:rPr>
                <w:color w:val="1F497D" w:themeColor="text2"/>
              </w:rPr>
              <w:instrText xml:space="preserve"> FORMTEXT </w:instrText>
            </w:r>
            <w:r w:rsidRPr="008B15C8">
              <w:rPr>
                <w:color w:val="1F497D" w:themeColor="text2"/>
              </w:rPr>
            </w:r>
            <w:r w:rsidRPr="008B15C8">
              <w:rPr>
                <w:color w:val="1F497D" w:themeColor="text2"/>
              </w:rPr>
              <w:fldChar w:fldCharType="separate"/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 w:rsidRPr="008B15C8">
              <w:rPr>
                <w:color w:val="1F497D" w:themeColor="text2"/>
              </w:rPr>
              <w:fldChar w:fldCharType="end"/>
            </w:r>
          </w:p>
        </w:tc>
      </w:tr>
      <w:tr w:rsidR="00110E07" w14:paraId="09B17E7D" w14:textId="77777777" w:rsidTr="008D0C78">
        <w:tc>
          <w:tcPr>
            <w:tcW w:w="1885" w:type="dxa"/>
          </w:tcPr>
          <w:p w14:paraId="06415D7A" w14:textId="77777777" w:rsidR="00110E07" w:rsidRPr="008D0C78" w:rsidRDefault="00110E07" w:rsidP="00110E07">
            <w:pPr>
              <w:rPr>
                <w:sz w:val="24"/>
                <w:szCs w:val="24"/>
              </w:rPr>
            </w:pPr>
            <w:r w:rsidRPr="008B15C8">
              <w:rPr>
                <w:color w:val="1F497D" w:themeColor="text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B15C8">
              <w:rPr>
                <w:color w:val="1F497D" w:themeColor="text2"/>
              </w:rPr>
              <w:instrText xml:space="preserve"> FORMTEXT </w:instrText>
            </w:r>
            <w:r w:rsidRPr="008B15C8">
              <w:rPr>
                <w:color w:val="1F497D" w:themeColor="text2"/>
              </w:rPr>
            </w:r>
            <w:r w:rsidRPr="008B15C8">
              <w:rPr>
                <w:color w:val="1F497D" w:themeColor="text2"/>
              </w:rPr>
              <w:fldChar w:fldCharType="separate"/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 w:rsidRPr="008B15C8">
              <w:rPr>
                <w:color w:val="1F497D" w:themeColor="text2"/>
              </w:rPr>
              <w:fldChar w:fldCharType="end"/>
            </w:r>
          </w:p>
        </w:tc>
        <w:tc>
          <w:tcPr>
            <w:tcW w:w="1260" w:type="dxa"/>
          </w:tcPr>
          <w:p w14:paraId="14ABC94B" w14:textId="77777777" w:rsidR="00110E07" w:rsidRPr="008D0C78" w:rsidRDefault="00110E07" w:rsidP="00110E07">
            <w:pPr>
              <w:rPr>
                <w:sz w:val="24"/>
                <w:szCs w:val="24"/>
              </w:rPr>
            </w:pPr>
            <w:r w:rsidRPr="008B15C8">
              <w:rPr>
                <w:color w:val="1F497D" w:themeColor="text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B15C8">
              <w:rPr>
                <w:color w:val="1F497D" w:themeColor="text2"/>
              </w:rPr>
              <w:instrText xml:space="preserve"> FORMTEXT </w:instrText>
            </w:r>
            <w:r w:rsidRPr="008B15C8">
              <w:rPr>
                <w:color w:val="1F497D" w:themeColor="text2"/>
              </w:rPr>
            </w:r>
            <w:r w:rsidRPr="008B15C8">
              <w:rPr>
                <w:color w:val="1F497D" w:themeColor="text2"/>
              </w:rPr>
              <w:fldChar w:fldCharType="separate"/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 w:rsidRPr="008B15C8">
              <w:rPr>
                <w:color w:val="1F497D" w:themeColor="text2"/>
              </w:rPr>
              <w:fldChar w:fldCharType="end"/>
            </w:r>
          </w:p>
        </w:tc>
        <w:tc>
          <w:tcPr>
            <w:tcW w:w="7645" w:type="dxa"/>
          </w:tcPr>
          <w:p w14:paraId="1D561006" w14:textId="77777777" w:rsidR="00110E07" w:rsidRPr="008D0C78" w:rsidRDefault="00110E07" w:rsidP="00110E07">
            <w:pPr>
              <w:rPr>
                <w:sz w:val="24"/>
                <w:szCs w:val="24"/>
              </w:rPr>
            </w:pPr>
            <w:r w:rsidRPr="008B15C8">
              <w:rPr>
                <w:color w:val="1F497D" w:themeColor="text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B15C8">
              <w:rPr>
                <w:color w:val="1F497D" w:themeColor="text2"/>
              </w:rPr>
              <w:instrText xml:space="preserve"> FORMTEXT </w:instrText>
            </w:r>
            <w:r w:rsidRPr="008B15C8">
              <w:rPr>
                <w:color w:val="1F497D" w:themeColor="text2"/>
              </w:rPr>
            </w:r>
            <w:r w:rsidRPr="008B15C8">
              <w:rPr>
                <w:color w:val="1F497D" w:themeColor="text2"/>
              </w:rPr>
              <w:fldChar w:fldCharType="separate"/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>
              <w:rPr>
                <w:noProof/>
                <w:color w:val="1F497D" w:themeColor="text2"/>
              </w:rPr>
              <w:t> </w:t>
            </w:r>
            <w:r w:rsidRPr="008B15C8">
              <w:rPr>
                <w:color w:val="1F497D" w:themeColor="text2"/>
              </w:rPr>
              <w:fldChar w:fldCharType="end"/>
            </w:r>
          </w:p>
        </w:tc>
      </w:tr>
      <w:sdt>
        <w:sdtPr>
          <w:rPr>
            <w:color w:val="1F497D" w:themeColor="text2"/>
          </w:rPr>
          <w:id w:val="1529063848"/>
          <w15:repeatingSection/>
        </w:sdtPr>
        <w:sdtContent>
          <w:sdt>
            <w:sdtPr>
              <w:rPr>
                <w:color w:val="1F497D" w:themeColor="text2"/>
              </w:rPr>
              <w:id w:val="-1046679311"/>
              <w:placeholder>
                <w:docPart w:val="43358E1981554C778C47E4492D9C68E3"/>
              </w:placeholder>
              <w15:repeatingSectionItem/>
            </w:sdtPr>
            <w:sdtContent>
              <w:tr w:rsidR="00110E07" w14:paraId="675AE94E" w14:textId="77777777" w:rsidTr="008D0C78">
                <w:tc>
                  <w:tcPr>
                    <w:tcW w:w="1885" w:type="dxa"/>
                  </w:tcPr>
                  <w:p w14:paraId="794E3FBF" w14:textId="77777777" w:rsidR="00110E07" w:rsidRPr="008D0C78" w:rsidRDefault="00110E07" w:rsidP="00110E07">
                    <w:pPr>
                      <w:rPr>
                        <w:sz w:val="24"/>
                        <w:szCs w:val="24"/>
                      </w:rPr>
                    </w:pPr>
                    <w:r w:rsidRPr="008B15C8">
                      <w:rPr>
                        <w:color w:val="1F497D" w:themeColor="text2"/>
                      </w:rPr>
                      <w:fldChar w:fldCharType="begin">
                        <w:ffData>
                          <w:name w:val="Text22"/>
                          <w:enabled/>
                          <w:calcOnExit w:val="0"/>
                          <w:textInput/>
                        </w:ffData>
                      </w:fldChar>
                    </w:r>
                    <w:r w:rsidRPr="008B15C8">
                      <w:rPr>
                        <w:color w:val="1F497D" w:themeColor="text2"/>
                      </w:rPr>
                      <w:instrText xml:space="preserve"> FORMTEXT </w:instrText>
                    </w:r>
                    <w:r w:rsidRPr="008B15C8">
                      <w:rPr>
                        <w:color w:val="1F497D" w:themeColor="text2"/>
                      </w:rPr>
                    </w:r>
                    <w:r w:rsidRPr="008B15C8">
                      <w:rPr>
                        <w:color w:val="1F497D" w:themeColor="text2"/>
                      </w:rPr>
                      <w:fldChar w:fldCharType="separate"/>
                    </w:r>
                    <w:r>
                      <w:rPr>
                        <w:noProof/>
                        <w:color w:val="1F497D" w:themeColor="text2"/>
                      </w:rPr>
                      <w:t> </w:t>
                    </w:r>
                    <w:r>
                      <w:rPr>
                        <w:noProof/>
                        <w:color w:val="1F497D" w:themeColor="text2"/>
                      </w:rPr>
                      <w:t> </w:t>
                    </w:r>
                    <w:r>
                      <w:rPr>
                        <w:noProof/>
                        <w:color w:val="1F497D" w:themeColor="text2"/>
                      </w:rPr>
                      <w:t> </w:t>
                    </w:r>
                    <w:r>
                      <w:rPr>
                        <w:noProof/>
                        <w:color w:val="1F497D" w:themeColor="text2"/>
                      </w:rPr>
                      <w:t> </w:t>
                    </w:r>
                    <w:r>
                      <w:rPr>
                        <w:noProof/>
                        <w:color w:val="1F497D" w:themeColor="text2"/>
                      </w:rPr>
                      <w:t> </w:t>
                    </w:r>
                    <w:r w:rsidRPr="008B15C8">
                      <w:rPr>
                        <w:color w:val="1F497D" w:themeColor="text2"/>
                      </w:rPr>
                      <w:fldChar w:fldCharType="end"/>
                    </w:r>
                  </w:p>
                </w:tc>
                <w:tc>
                  <w:tcPr>
                    <w:tcW w:w="1260" w:type="dxa"/>
                  </w:tcPr>
                  <w:p w14:paraId="49F08762" w14:textId="77777777" w:rsidR="00110E07" w:rsidRPr="008D0C78" w:rsidRDefault="00AC1CAD" w:rsidP="00110E07">
                    <w:pPr>
                      <w:rPr>
                        <w:sz w:val="24"/>
                        <w:szCs w:val="24"/>
                      </w:rPr>
                    </w:pPr>
                    <w:r w:rsidRPr="008B15C8">
                      <w:rPr>
                        <w:color w:val="1F497D" w:themeColor="text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8B15C8">
                      <w:rPr>
                        <w:color w:val="1F497D" w:themeColor="text2"/>
                      </w:rPr>
                      <w:instrText xml:space="preserve"> FORMTEXT </w:instrText>
                    </w:r>
                    <w:r w:rsidRPr="008B15C8">
                      <w:rPr>
                        <w:color w:val="1F497D" w:themeColor="text2"/>
                      </w:rPr>
                    </w:r>
                    <w:r w:rsidRPr="008B15C8">
                      <w:rPr>
                        <w:color w:val="1F497D" w:themeColor="text2"/>
                      </w:rPr>
                      <w:fldChar w:fldCharType="separate"/>
                    </w:r>
                    <w:r>
                      <w:rPr>
                        <w:noProof/>
                        <w:color w:val="1F497D" w:themeColor="text2"/>
                      </w:rPr>
                      <w:t> </w:t>
                    </w:r>
                    <w:r>
                      <w:rPr>
                        <w:noProof/>
                        <w:color w:val="1F497D" w:themeColor="text2"/>
                      </w:rPr>
                      <w:t> </w:t>
                    </w:r>
                    <w:r>
                      <w:rPr>
                        <w:noProof/>
                        <w:color w:val="1F497D" w:themeColor="text2"/>
                      </w:rPr>
                      <w:t> </w:t>
                    </w:r>
                    <w:r>
                      <w:rPr>
                        <w:noProof/>
                        <w:color w:val="1F497D" w:themeColor="text2"/>
                      </w:rPr>
                      <w:t> </w:t>
                    </w:r>
                    <w:r>
                      <w:rPr>
                        <w:noProof/>
                        <w:color w:val="1F497D" w:themeColor="text2"/>
                      </w:rPr>
                      <w:t> </w:t>
                    </w:r>
                    <w:r w:rsidRPr="008B15C8">
                      <w:rPr>
                        <w:color w:val="1F497D" w:themeColor="text2"/>
                      </w:rPr>
                      <w:fldChar w:fldCharType="end"/>
                    </w:r>
                  </w:p>
                </w:tc>
                <w:tc>
                  <w:tcPr>
                    <w:tcW w:w="7645" w:type="dxa"/>
                  </w:tcPr>
                  <w:p w14:paraId="2B86A454" w14:textId="77777777" w:rsidR="00110E07" w:rsidRPr="008D0C78" w:rsidRDefault="00AC1CAD" w:rsidP="00110E07">
                    <w:pPr>
                      <w:rPr>
                        <w:sz w:val="24"/>
                        <w:szCs w:val="24"/>
                      </w:rPr>
                    </w:pPr>
                    <w:r w:rsidRPr="008B15C8">
                      <w:rPr>
                        <w:color w:val="1F497D" w:themeColor="text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8B15C8">
                      <w:rPr>
                        <w:color w:val="1F497D" w:themeColor="text2"/>
                      </w:rPr>
                      <w:instrText xml:space="preserve"> FORMTEXT </w:instrText>
                    </w:r>
                    <w:r w:rsidRPr="008B15C8">
                      <w:rPr>
                        <w:color w:val="1F497D" w:themeColor="text2"/>
                      </w:rPr>
                    </w:r>
                    <w:r w:rsidRPr="008B15C8">
                      <w:rPr>
                        <w:color w:val="1F497D" w:themeColor="text2"/>
                      </w:rPr>
                      <w:fldChar w:fldCharType="separate"/>
                    </w:r>
                    <w:r w:rsidR="00B3580F">
                      <w:rPr>
                        <w:color w:val="1F497D" w:themeColor="text2"/>
                      </w:rPr>
                      <w:t> </w:t>
                    </w:r>
                    <w:r w:rsidR="00B3580F">
                      <w:rPr>
                        <w:color w:val="1F497D" w:themeColor="text2"/>
                      </w:rPr>
                      <w:t> </w:t>
                    </w:r>
                    <w:r w:rsidR="00B3580F">
                      <w:rPr>
                        <w:color w:val="1F497D" w:themeColor="text2"/>
                      </w:rPr>
                      <w:t> </w:t>
                    </w:r>
                    <w:r w:rsidR="00B3580F">
                      <w:rPr>
                        <w:color w:val="1F497D" w:themeColor="text2"/>
                      </w:rPr>
                      <w:t> </w:t>
                    </w:r>
                    <w:r w:rsidR="00B3580F">
                      <w:rPr>
                        <w:color w:val="1F497D" w:themeColor="text2"/>
                      </w:rPr>
                      <w:t> </w:t>
                    </w:r>
                    <w:r w:rsidRPr="008B15C8">
                      <w:rPr>
                        <w:color w:val="1F497D" w:themeColor="text2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color w:val="1F497D" w:themeColor="text2"/>
              </w:rPr>
              <w:id w:val="1684704979"/>
              <w:placeholder>
                <w:docPart w:val="AA8DDC5F11284FDB80B12BDBCFBEA757"/>
              </w:placeholder>
              <w15:repeatingSectionItem/>
            </w:sdtPr>
            <w:sdtContent>
              <w:tr w:rsidR="00EB3533" w14:paraId="0873C5C9" w14:textId="77777777" w:rsidTr="008D0C78">
                <w:tc>
                  <w:tcPr>
                    <w:tcW w:w="1885" w:type="dxa"/>
                  </w:tcPr>
                  <w:p w14:paraId="25B5376B" w14:textId="77777777" w:rsidR="00EB3533" w:rsidRPr="008D0C78" w:rsidRDefault="00EB3533" w:rsidP="00110E07">
                    <w:pPr>
                      <w:rPr>
                        <w:sz w:val="24"/>
                        <w:szCs w:val="24"/>
                      </w:rPr>
                    </w:pPr>
                    <w:r w:rsidRPr="008B15C8">
                      <w:rPr>
                        <w:color w:val="1F497D" w:themeColor="text2"/>
                      </w:rPr>
                      <w:fldChar w:fldCharType="begin">
                        <w:ffData>
                          <w:name w:val="Text22"/>
                          <w:enabled/>
                          <w:calcOnExit w:val="0"/>
                          <w:textInput/>
                        </w:ffData>
                      </w:fldChar>
                    </w:r>
                    <w:r w:rsidRPr="008B15C8">
                      <w:rPr>
                        <w:color w:val="1F497D" w:themeColor="text2"/>
                      </w:rPr>
                      <w:instrText xml:space="preserve"> FORMTEXT </w:instrText>
                    </w:r>
                    <w:r w:rsidRPr="008B15C8">
                      <w:rPr>
                        <w:color w:val="1F497D" w:themeColor="text2"/>
                      </w:rPr>
                    </w:r>
                    <w:r w:rsidRPr="008B15C8">
                      <w:rPr>
                        <w:color w:val="1F497D" w:themeColor="text2"/>
                      </w:rPr>
                      <w:fldChar w:fldCharType="separate"/>
                    </w:r>
                    <w:r>
                      <w:rPr>
                        <w:noProof/>
                        <w:color w:val="1F497D" w:themeColor="text2"/>
                      </w:rPr>
                      <w:t> </w:t>
                    </w:r>
                    <w:r>
                      <w:rPr>
                        <w:noProof/>
                        <w:color w:val="1F497D" w:themeColor="text2"/>
                      </w:rPr>
                      <w:t> </w:t>
                    </w:r>
                    <w:r>
                      <w:rPr>
                        <w:noProof/>
                        <w:color w:val="1F497D" w:themeColor="text2"/>
                      </w:rPr>
                      <w:t> </w:t>
                    </w:r>
                    <w:r>
                      <w:rPr>
                        <w:noProof/>
                        <w:color w:val="1F497D" w:themeColor="text2"/>
                      </w:rPr>
                      <w:t> </w:t>
                    </w:r>
                    <w:r>
                      <w:rPr>
                        <w:noProof/>
                        <w:color w:val="1F497D" w:themeColor="text2"/>
                      </w:rPr>
                      <w:t> </w:t>
                    </w:r>
                    <w:r w:rsidRPr="008B15C8">
                      <w:rPr>
                        <w:color w:val="1F497D" w:themeColor="text2"/>
                      </w:rPr>
                      <w:fldChar w:fldCharType="end"/>
                    </w:r>
                  </w:p>
                </w:tc>
                <w:tc>
                  <w:tcPr>
                    <w:tcW w:w="1260" w:type="dxa"/>
                  </w:tcPr>
                  <w:p w14:paraId="341BD4CB" w14:textId="77777777" w:rsidR="00EB3533" w:rsidRPr="008D0C78" w:rsidRDefault="00EB3533" w:rsidP="00110E07">
                    <w:pPr>
                      <w:rPr>
                        <w:sz w:val="24"/>
                        <w:szCs w:val="24"/>
                      </w:rPr>
                    </w:pPr>
                    <w:r w:rsidRPr="008B15C8">
                      <w:rPr>
                        <w:color w:val="1F497D" w:themeColor="text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8B15C8">
                      <w:rPr>
                        <w:color w:val="1F497D" w:themeColor="text2"/>
                      </w:rPr>
                      <w:instrText xml:space="preserve"> FORMTEXT </w:instrText>
                    </w:r>
                    <w:r w:rsidRPr="008B15C8">
                      <w:rPr>
                        <w:color w:val="1F497D" w:themeColor="text2"/>
                      </w:rPr>
                    </w:r>
                    <w:r w:rsidRPr="008B15C8">
                      <w:rPr>
                        <w:color w:val="1F497D" w:themeColor="text2"/>
                      </w:rPr>
                      <w:fldChar w:fldCharType="separate"/>
                    </w:r>
                    <w:r>
                      <w:rPr>
                        <w:noProof/>
                        <w:color w:val="1F497D" w:themeColor="text2"/>
                      </w:rPr>
                      <w:t> </w:t>
                    </w:r>
                    <w:r>
                      <w:rPr>
                        <w:noProof/>
                        <w:color w:val="1F497D" w:themeColor="text2"/>
                      </w:rPr>
                      <w:t> </w:t>
                    </w:r>
                    <w:r>
                      <w:rPr>
                        <w:noProof/>
                        <w:color w:val="1F497D" w:themeColor="text2"/>
                      </w:rPr>
                      <w:t> </w:t>
                    </w:r>
                    <w:r>
                      <w:rPr>
                        <w:noProof/>
                        <w:color w:val="1F497D" w:themeColor="text2"/>
                      </w:rPr>
                      <w:t> </w:t>
                    </w:r>
                    <w:r>
                      <w:rPr>
                        <w:noProof/>
                        <w:color w:val="1F497D" w:themeColor="text2"/>
                      </w:rPr>
                      <w:t> </w:t>
                    </w:r>
                    <w:r w:rsidRPr="008B15C8">
                      <w:rPr>
                        <w:color w:val="1F497D" w:themeColor="text2"/>
                      </w:rPr>
                      <w:fldChar w:fldCharType="end"/>
                    </w:r>
                  </w:p>
                </w:tc>
                <w:tc>
                  <w:tcPr>
                    <w:tcW w:w="7645" w:type="dxa"/>
                  </w:tcPr>
                  <w:p w14:paraId="2ABF502E" w14:textId="77777777" w:rsidR="00EB3533" w:rsidRPr="008D0C78" w:rsidRDefault="00EB3533" w:rsidP="00110E07">
                    <w:pPr>
                      <w:rPr>
                        <w:sz w:val="24"/>
                        <w:szCs w:val="24"/>
                      </w:rPr>
                    </w:pPr>
                    <w:r w:rsidRPr="008B15C8">
                      <w:rPr>
                        <w:color w:val="1F497D" w:themeColor="text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8B15C8">
                      <w:rPr>
                        <w:color w:val="1F497D" w:themeColor="text2"/>
                      </w:rPr>
                      <w:instrText xml:space="preserve"> FORMTEXT </w:instrText>
                    </w:r>
                    <w:r w:rsidRPr="008B15C8">
                      <w:rPr>
                        <w:color w:val="1F497D" w:themeColor="text2"/>
                      </w:rPr>
                    </w:r>
                    <w:r w:rsidRPr="008B15C8">
                      <w:rPr>
                        <w:color w:val="1F497D" w:themeColor="text2"/>
                      </w:rPr>
                      <w:fldChar w:fldCharType="separate"/>
                    </w:r>
                    <w:r>
                      <w:rPr>
                        <w:color w:val="1F497D" w:themeColor="text2"/>
                      </w:rPr>
                      <w:t> </w:t>
                    </w:r>
                    <w:r>
                      <w:rPr>
                        <w:color w:val="1F497D" w:themeColor="text2"/>
                      </w:rPr>
                      <w:t> </w:t>
                    </w:r>
                    <w:r>
                      <w:rPr>
                        <w:color w:val="1F497D" w:themeColor="text2"/>
                      </w:rPr>
                      <w:t> </w:t>
                    </w:r>
                    <w:r>
                      <w:rPr>
                        <w:color w:val="1F497D" w:themeColor="text2"/>
                      </w:rPr>
                      <w:t> </w:t>
                    </w:r>
                    <w:r>
                      <w:rPr>
                        <w:color w:val="1F497D" w:themeColor="text2"/>
                      </w:rPr>
                      <w:t> </w:t>
                    </w:r>
                    <w:r w:rsidRPr="008B15C8">
                      <w:rPr>
                        <w:color w:val="1F497D" w:themeColor="text2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5C777806" w14:textId="77777777" w:rsidR="0068391F" w:rsidRPr="00F12D38" w:rsidRDefault="0068391F" w:rsidP="00FB51B1">
      <w:pPr>
        <w:tabs>
          <w:tab w:val="left" w:pos="1800"/>
          <w:tab w:val="left" w:pos="4140"/>
        </w:tabs>
      </w:pPr>
    </w:p>
    <w:bookmarkEnd w:id="7"/>
    <w:p w14:paraId="6E446D5F" w14:textId="77777777" w:rsidR="00EB7D51" w:rsidRDefault="00EB7D51" w:rsidP="00364EB2">
      <w:pPr>
        <w:spacing w:line="240" w:lineRule="auto"/>
      </w:pPr>
    </w:p>
    <w:p w14:paraId="5224C4A1" w14:textId="77777777" w:rsidR="00332365" w:rsidRDefault="00332365" w:rsidP="00364EB2">
      <w:pPr>
        <w:spacing w:line="240" w:lineRule="auto"/>
      </w:pPr>
    </w:p>
    <w:tbl>
      <w:tblPr>
        <w:tblW w:w="4861" w:type="pct"/>
        <w:tblInd w:w="19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ook w:val="0000" w:firstRow="0" w:lastRow="0" w:firstColumn="0" w:lastColumn="0" w:noHBand="0" w:noVBand="0"/>
      </w:tblPr>
      <w:tblGrid>
        <w:gridCol w:w="10412"/>
      </w:tblGrid>
      <w:tr w:rsidR="00717811" w:rsidRPr="006D53A1" w14:paraId="250EB6CF" w14:textId="77777777" w:rsidTr="00572AD6">
        <w:trPr>
          <w:trHeight w:val="709"/>
        </w:trPr>
        <w:tc>
          <w:tcPr>
            <w:tcW w:w="10710" w:type="dxa"/>
          </w:tcPr>
          <w:p w14:paraId="67983CB6" w14:textId="77777777" w:rsidR="00717811" w:rsidRPr="00143EE2" w:rsidRDefault="00717811" w:rsidP="00572AD6">
            <w:pPr>
              <w:tabs>
                <w:tab w:val="left" w:pos="3600"/>
                <w:tab w:val="left" w:pos="3960"/>
              </w:tabs>
              <w:spacing w:before="120" w:after="120"/>
              <w:jc w:val="center"/>
              <w:rPr>
                <w:rFonts w:ascii="Calibri" w:eastAsia="Calibri" w:hAnsi="Calibri" w:cs="Times New Roman"/>
                <w:b/>
                <w:caps/>
                <w:sz w:val="24"/>
                <w:szCs w:val="24"/>
              </w:rPr>
            </w:pPr>
            <w:bookmarkStart w:id="14" w:name="_Hlk30081066"/>
            <w:bookmarkStart w:id="15" w:name="_Hlk29745097"/>
            <w:r w:rsidRPr="00143EE2">
              <w:rPr>
                <w:rFonts w:ascii="Calibri" w:eastAsia="Calibri" w:hAnsi="Calibri" w:cs="Times New Roman"/>
                <w:b/>
                <w:caps/>
                <w:sz w:val="24"/>
                <w:szCs w:val="24"/>
              </w:rPr>
              <w:t>SUBMISSION INSTRUCTIONS</w:t>
            </w:r>
          </w:p>
          <w:p w14:paraId="565E055B" w14:textId="77777777" w:rsidR="00717811" w:rsidRDefault="00717811" w:rsidP="00717811">
            <w:pPr>
              <w:tabs>
                <w:tab w:val="left" w:pos="3600"/>
                <w:tab w:val="left" w:pos="3960"/>
              </w:tabs>
              <w:ind w:left="720"/>
              <w:rPr>
                <w:rFonts w:ascii="Calibri" w:eastAsia="Calibri" w:hAnsi="Calibri" w:cs="Times New Roman"/>
                <w:b/>
              </w:rPr>
            </w:pPr>
          </w:p>
          <w:p w14:paraId="70005BD5" w14:textId="77777777" w:rsidR="00717811" w:rsidRPr="006D53A1" w:rsidRDefault="00717811" w:rsidP="00717811">
            <w:pPr>
              <w:numPr>
                <w:ilvl w:val="0"/>
                <w:numId w:val="10"/>
              </w:numPr>
              <w:tabs>
                <w:tab w:val="left" w:pos="3600"/>
                <w:tab w:val="left" w:pos="396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Save this document as a PDF.</w:t>
            </w:r>
          </w:p>
          <w:p w14:paraId="58CFEA2C" w14:textId="77777777" w:rsidR="00717811" w:rsidRPr="00717811" w:rsidRDefault="00717811" w:rsidP="00717811">
            <w:pPr>
              <w:numPr>
                <w:ilvl w:val="0"/>
                <w:numId w:val="10"/>
              </w:numPr>
              <w:tabs>
                <w:tab w:val="left" w:pos="3600"/>
                <w:tab w:val="left" w:pos="3960"/>
              </w:tabs>
              <w:rPr>
                <w:rFonts w:ascii="Calibri" w:eastAsia="Calibri" w:hAnsi="Calibri" w:cs="Times New Roman"/>
              </w:rPr>
            </w:pPr>
            <w:r>
              <w:t xml:space="preserve">In eVoucher, upload the PDF </w:t>
            </w:r>
            <w:r w:rsidR="00332365">
              <w:t xml:space="preserve">of this form </w:t>
            </w:r>
            <w:r>
              <w:t>to the Documents tab of your CJA-20 voucher.</w:t>
            </w:r>
          </w:p>
          <w:p w14:paraId="3B577420" w14:textId="77777777" w:rsidR="00717811" w:rsidRPr="00315A6E" w:rsidRDefault="00717811" w:rsidP="00332365">
            <w:pPr>
              <w:tabs>
                <w:tab w:val="left" w:pos="3600"/>
                <w:tab w:val="left" w:pos="3960"/>
              </w:tabs>
              <w:spacing w:after="120"/>
              <w:rPr>
                <w:rFonts w:ascii="Calibri" w:eastAsia="Calibri" w:hAnsi="Calibri" w:cs="Times New Roman"/>
              </w:rPr>
            </w:pPr>
          </w:p>
        </w:tc>
      </w:tr>
      <w:bookmarkEnd w:id="14"/>
      <w:bookmarkEnd w:id="15"/>
    </w:tbl>
    <w:p w14:paraId="4087EC1B" w14:textId="77777777" w:rsidR="00717811" w:rsidRDefault="00717811" w:rsidP="00E61A79">
      <w:pPr>
        <w:tabs>
          <w:tab w:val="left" w:pos="3600"/>
          <w:tab w:val="left" w:pos="3960"/>
        </w:tabs>
      </w:pPr>
    </w:p>
    <w:sectPr w:rsidR="00717811" w:rsidSect="0077101F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E10DC" w14:textId="77777777" w:rsidR="0063522F" w:rsidRDefault="0063522F" w:rsidP="0060386C">
      <w:pPr>
        <w:spacing w:line="240" w:lineRule="auto"/>
      </w:pPr>
      <w:r>
        <w:separator/>
      </w:r>
    </w:p>
  </w:endnote>
  <w:endnote w:type="continuationSeparator" w:id="0">
    <w:p w14:paraId="1A5B6CD2" w14:textId="77777777" w:rsidR="0063522F" w:rsidRDefault="0063522F" w:rsidP="006038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1998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9C4187" w14:textId="77777777" w:rsidR="00572AD6" w:rsidRDefault="00572A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06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8ADA1E" w14:textId="77777777" w:rsidR="00572AD6" w:rsidRDefault="00572A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C4857" w14:textId="77777777" w:rsidR="0063522F" w:rsidRDefault="0063522F" w:rsidP="0060386C">
      <w:pPr>
        <w:spacing w:line="240" w:lineRule="auto"/>
      </w:pPr>
      <w:r>
        <w:separator/>
      </w:r>
    </w:p>
  </w:footnote>
  <w:footnote w:type="continuationSeparator" w:id="0">
    <w:p w14:paraId="7F3AC5D7" w14:textId="77777777" w:rsidR="0063522F" w:rsidRDefault="0063522F" w:rsidP="006038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3628"/>
    <w:multiLevelType w:val="hybridMultilevel"/>
    <w:tmpl w:val="9962DB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8433D"/>
    <w:multiLevelType w:val="hybridMultilevel"/>
    <w:tmpl w:val="4386C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60BC0"/>
    <w:multiLevelType w:val="hybridMultilevel"/>
    <w:tmpl w:val="C582B78C"/>
    <w:lvl w:ilvl="0" w:tplc="F9E697B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E6E7D7C"/>
    <w:multiLevelType w:val="hybridMultilevel"/>
    <w:tmpl w:val="73A2B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25588"/>
    <w:multiLevelType w:val="hybridMultilevel"/>
    <w:tmpl w:val="EAA2E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66390"/>
    <w:multiLevelType w:val="hybridMultilevel"/>
    <w:tmpl w:val="8DA43D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8D2962"/>
    <w:multiLevelType w:val="hybridMultilevel"/>
    <w:tmpl w:val="8DA43D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8E783F"/>
    <w:multiLevelType w:val="hybridMultilevel"/>
    <w:tmpl w:val="D9FC3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92E79"/>
    <w:multiLevelType w:val="hybridMultilevel"/>
    <w:tmpl w:val="C6A6531E"/>
    <w:lvl w:ilvl="0" w:tplc="26C248B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23FD0"/>
    <w:multiLevelType w:val="hybridMultilevel"/>
    <w:tmpl w:val="CB7E455A"/>
    <w:lvl w:ilvl="0" w:tplc="D91A56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85391B"/>
    <w:multiLevelType w:val="hybridMultilevel"/>
    <w:tmpl w:val="0EF08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7C7367"/>
    <w:multiLevelType w:val="hybridMultilevel"/>
    <w:tmpl w:val="461AA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46B63"/>
    <w:multiLevelType w:val="hybridMultilevel"/>
    <w:tmpl w:val="C5E4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207631">
    <w:abstractNumId w:val="12"/>
  </w:num>
  <w:num w:numId="2" w16cid:durableId="1755855335">
    <w:abstractNumId w:val="8"/>
  </w:num>
  <w:num w:numId="3" w16cid:durableId="1619527554">
    <w:abstractNumId w:val="9"/>
  </w:num>
  <w:num w:numId="4" w16cid:durableId="1097598748">
    <w:abstractNumId w:val="0"/>
  </w:num>
  <w:num w:numId="5" w16cid:durableId="86001207">
    <w:abstractNumId w:val="6"/>
  </w:num>
  <w:num w:numId="6" w16cid:durableId="351340673">
    <w:abstractNumId w:val="1"/>
  </w:num>
  <w:num w:numId="7" w16cid:durableId="923151632">
    <w:abstractNumId w:val="5"/>
  </w:num>
  <w:num w:numId="8" w16cid:durableId="1789663524">
    <w:abstractNumId w:val="11"/>
  </w:num>
  <w:num w:numId="9" w16cid:durableId="559705560">
    <w:abstractNumId w:val="2"/>
  </w:num>
  <w:num w:numId="10" w16cid:durableId="1529875296">
    <w:abstractNumId w:val="3"/>
  </w:num>
  <w:num w:numId="11" w16cid:durableId="914627104">
    <w:abstractNumId w:val="4"/>
  </w:num>
  <w:num w:numId="12" w16cid:durableId="1456876040">
    <w:abstractNumId w:val="7"/>
  </w:num>
  <w:num w:numId="13" w16cid:durableId="19217926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ocumentProtection w:edit="forms" w:enforcement="1" w:cryptProviderType="rsaAES" w:cryptAlgorithmClass="hash" w:cryptAlgorithmType="typeAny" w:cryptAlgorithmSid="14" w:cryptSpinCount="100000" w:hash="xV9/zUBWXsphgj/c8aSX3ORaxEWrKyBJ+4GFFIkxrIiCQh187b2/8fHCxuR2PTUjRRjF9j4DL4KYxnLj2cKsVQ==" w:salt="JTbQT6Vo45/hfYY2fsdWw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BF"/>
    <w:rsid w:val="00010DDD"/>
    <w:rsid w:val="00012322"/>
    <w:rsid w:val="0001723B"/>
    <w:rsid w:val="00030BDA"/>
    <w:rsid w:val="000323FB"/>
    <w:rsid w:val="000328D9"/>
    <w:rsid w:val="000363F5"/>
    <w:rsid w:val="00051896"/>
    <w:rsid w:val="000645E2"/>
    <w:rsid w:val="000976E8"/>
    <w:rsid w:val="000A3B09"/>
    <w:rsid w:val="000A4C2C"/>
    <w:rsid w:val="000A68F2"/>
    <w:rsid w:val="000E133E"/>
    <w:rsid w:val="001004B2"/>
    <w:rsid w:val="00101F00"/>
    <w:rsid w:val="001101E3"/>
    <w:rsid w:val="00110E07"/>
    <w:rsid w:val="00122C6A"/>
    <w:rsid w:val="00143A0F"/>
    <w:rsid w:val="00147939"/>
    <w:rsid w:val="001735D5"/>
    <w:rsid w:val="0017368F"/>
    <w:rsid w:val="00175ED8"/>
    <w:rsid w:val="0018768D"/>
    <w:rsid w:val="0019328F"/>
    <w:rsid w:val="001979DC"/>
    <w:rsid w:val="001A5C0D"/>
    <w:rsid w:val="001B2E9E"/>
    <w:rsid w:val="001D4023"/>
    <w:rsid w:val="00203727"/>
    <w:rsid w:val="00216097"/>
    <w:rsid w:val="00220324"/>
    <w:rsid w:val="00231FC0"/>
    <w:rsid w:val="00244B44"/>
    <w:rsid w:val="00257626"/>
    <w:rsid w:val="0026141E"/>
    <w:rsid w:val="002941C9"/>
    <w:rsid w:val="002A4E31"/>
    <w:rsid w:val="002A6975"/>
    <w:rsid w:val="002C06C7"/>
    <w:rsid w:val="002C489E"/>
    <w:rsid w:val="002D240F"/>
    <w:rsid w:val="003103FF"/>
    <w:rsid w:val="0032615B"/>
    <w:rsid w:val="00332365"/>
    <w:rsid w:val="0035065C"/>
    <w:rsid w:val="00355BF9"/>
    <w:rsid w:val="00357AA8"/>
    <w:rsid w:val="00364EB2"/>
    <w:rsid w:val="003A05A0"/>
    <w:rsid w:val="003A10DC"/>
    <w:rsid w:val="003A7E1B"/>
    <w:rsid w:val="003B0F43"/>
    <w:rsid w:val="003B2E0E"/>
    <w:rsid w:val="003B4209"/>
    <w:rsid w:val="003B4307"/>
    <w:rsid w:val="003B46AE"/>
    <w:rsid w:val="003B634B"/>
    <w:rsid w:val="003D5224"/>
    <w:rsid w:val="003E0D15"/>
    <w:rsid w:val="003E2984"/>
    <w:rsid w:val="003E483D"/>
    <w:rsid w:val="00412FEA"/>
    <w:rsid w:val="00413B8E"/>
    <w:rsid w:val="004149F7"/>
    <w:rsid w:val="004202AD"/>
    <w:rsid w:val="004228EA"/>
    <w:rsid w:val="00422A48"/>
    <w:rsid w:val="0042764B"/>
    <w:rsid w:val="00427E6E"/>
    <w:rsid w:val="00433702"/>
    <w:rsid w:val="004342B9"/>
    <w:rsid w:val="00451FF9"/>
    <w:rsid w:val="00460AE8"/>
    <w:rsid w:val="00460ED4"/>
    <w:rsid w:val="00473F26"/>
    <w:rsid w:val="004748B8"/>
    <w:rsid w:val="0048026B"/>
    <w:rsid w:val="00480685"/>
    <w:rsid w:val="00486AFE"/>
    <w:rsid w:val="0049715B"/>
    <w:rsid w:val="004A1BEE"/>
    <w:rsid w:val="004A6FC7"/>
    <w:rsid w:val="004B14A5"/>
    <w:rsid w:val="004F12EE"/>
    <w:rsid w:val="00514B99"/>
    <w:rsid w:val="00517CEE"/>
    <w:rsid w:val="00522893"/>
    <w:rsid w:val="0052659A"/>
    <w:rsid w:val="005311A2"/>
    <w:rsid w:val="00545406"/>
    <w:rsid w:val="005653DB"/>
    <w:rsid w:val="00572AD6"/>
    <w:rsid w:val="005748B3"/>
    <w:rsid w:val="00581924"/>
    <w:rsid w:val="00584843"/>
    <w:rsid w:val="005A6CC8"/>
    <w:rsid w:val="005B1AAA"/>
    <w:rsid w:val="005B6D46"/>
    <w:rsid w:val="00600F08"/>
    <w:rsid w:val="0060386C"/>
    <w:rsid w:val="0060590C"/>
    <w:rsid w:val="006233A9"/>
    <w:rsid w:val="006272B6"/>
    <w:rsid w:val="00631E76"/>
    <w:rsid w:val="0063522F"/>
    <w:rsid w:val="00635E75"/>
    <w:rsid w:val="00645850"/>
    <w:rsid w:val="006471EB"/>
    <w:rsid w:val="006508C7"/>
    <w:rsid w:val="0065585A"/>
    <w:rsid w:val="00682BCA"/>
    <w:rsid w:val="0068391F"/>
    <w:rsid w:val="00686BDE"/>
    <w:rsid w:val="00694508"/>
    <w:rsid w:val="00696155"/>
    <w:rsid w:val="006A74B1"/>
    <w:rsid w:val="006B7221"/>
    <w:rsid w:val="006E013A"/>
    <w:rsid w:val="006E3A51"/>
    <w:rsid w:val="00717811"/>
    <w:rsid w:val="00742685"/>
    <w:rsid w:val="007507CA"/>
    <w:rsid w:val="007523D3"/>
    <w:rsid w:val="007551AE"/>
    <w:rsid w:val="0075562C"/>
    <w:rsid w:val="0076290C"/>
    <w:rsid w:val="0077101F"/>
    <w:rsid w:val="00777BF1"/>
    <w:rsid w:val="00792292"/>
    <w:rsid w:val="007A3EED"/>
    <w:rsid w:val="007B504F"/>
    <w:rsid w:val="007C6D0D"/>
    <w:rsid w:val="007D3B5A"/>
    <w:rsid w:val="007D42BF"/>
    <w:rsid w:val="007E2A95"/>
    <w:rsid w:val="007F2667"/>
    <w:rsid w:val="007F2770"/>
    <w:rsid w:val="007F5F43"/>
    <w:rsid w:val="00831982"/>
    <w:rsid w:val="008327F5"/>
    <w:rsid w:val="00837EDB"/>
    <w:rsid w:val="00855774"/>
    <w:rsid w:val="00861CE9"/>
    <w:rsid w:val="00864FE2"/>
    <w:rsid w:val="00885822"/>
    <w:rsid w:val="008A2A49"/>
    <w:rsid w:val="008B15C8"/>
    <w:rsid w:val="008C61A2"/>
    <w:rsid w:val="008D0C78"/>
    <w:rsid w:val="008E2109"/>
    <w:rsid w:val="00921C36"/>
    <w:rsid w:val="009230DB"/>
    <w:rsid w:val="00931B63"/>
    <w:rsid w:val="009402BF"/>
    <w:rsid w:val="00945813"/>
    <w:rsid w:val="00966576"/>
    <w:rsid w:val="00982E09"/>
    <w:rsid w:val="0098795E"/>
    <w:rsid w:val="00997A1F"/>
    <w:rsid w:val="009B0852"/>
    <w:rsid w:val="009C329E"/>
    <w:rsid w:val="009C42D3"/>
    <w:rsid w:val="009C47D1"/>
    <w:rsid w:val="009D59DE"/>
    <w:rsid w:val="009E1873"/>
    <w:rsid w:val="009E2D2F"/>
    <w:rsid w:val="009E3501"/>
    <w:rsid w:val="009F45C3"/>
    <w:rsid w:val="009F7B6B"/>
    <w:rsid w:val="00A208B8"/>
    <w:rsid w:val="00A4464B"/>
    <w:rsid w:val="00A6092C"/>
    <w:rsid w:val="00A73C52"/>
    <w:rsid w:val="00A85FB3"/>
    <w:rsid w:val="00AB4F10"/>
    <w:rsid w:val="00AC01EE"/>
    <w:rsid w:val="00AC1CAD"/>
    <w:rsid w:val="00AC26CF"/>
    <w:rsid w:val="00AC3A3B"/>
    <w:rsid w:val="00B0171E"/>
    <w:rsid w:val="00B146F8"/>
    <w:rsid w:val="00B3580F"/>
    <w:rsid w:val="00B44CC8"/>
    <w:rsid w:val="00B47F79"/>
    <w:rsid w:val="00B51912"/>
    <w:rsid w:val="00B677AA"/>
    <w:rsid w:val="00B71881"/>
    <w:rsid w:val="00BB460D"/>
    <w:rsid w:val="00BB7147"/>
    <w:rsid w:val="00BB76A8"/>
    <w:rsid w:val="00BC13B0"/>
    <w:rsid w:val="00BC16DC"/>
    <w:rsid w:val="00BC32BF"/>
    <w:rsid w:val="00C05CA8"/>
    <w:rsid w:val="00C07CA0"/>
    <w:rsid w:val="00C22823"/>
    <w:rsid w:val="00C228A7"/>
    <w:rsid w:val="00C2470D"/>
    <w:rsid w:val="00C430E3"/>
    <w:rsid w:val="00C567A9"/>
    <w:rsid w:val="00C618B0"/>
    <w:rsid w:val="00C63393"/>
    <w:rsid w:val="00C6795F"/>
    <w:rsid w:val="00C9548E"/>
    <w:rsid w:val="00CA0FB5"/>
    <w:rsid w:val="00CB48CC"/>
    <w:rsid w:val="00CC12AD"/>
    <w:rsid w:val="00CC518E"/>
    <w:rsid w:val="00CF7689"/>
    <w:rsid w:val="00D13D24"/>
    <w:rsid w:val="00D30AD5"/>
    <w:rsid w:val="00D318CF"/>
    <w:rsid w:val="00D3661A"/>
    <w:rsid w:val="00D50476"/>
    <w:rsid w:val="00D710B2"/>
    <w:rsid w:val="00D82166"/>
    <w:rsid w:val="00DA1093"/>
    <w:rsid w:val="00DB6349"/>
    <w:rsid w:val="00DC6913"/>
    <w:rsid w:val="00DD2763"/>
    <w:rsid w:val="00DD6879"/>
    <w:rsid w:val="00E012A6"/>
    <w:rsid w:val="00E22C04"/>
    <w:rsid w:val="00E5302B"/>
    <w:rsid w:val="00E551A1"/>
    <w:rsid w:val="00E6055B"/>
    <w:rsid w:val="00E61A79"/>
    <w:rsid w:val="00E90728"/>
    <w:rsid w:val="00E94A75"/>
    <w:rsid w:val="00E9525D"/>
    <w:rsid w:val="00EA2D4F"/>
    <w:rsid w:val="00EB143D"/>
    <w:rsid w:val="00EB3533"/>
    <w:rsid w:val="00EB7D51"/>
    <w:rsid w:val="00ED4628"/>
    <w:rsid w:val="00EE2B04"/>
    <w:rsid w:val="00EE7D96"/>
    <w:rsid w:val="00EF03C5"/>
    <w:rsid w:val="00EF1AB7"/>
    <w:rsid w:val="00F043B2"/>
    <w:rsid w:val="00F12D38"/>
    <w:rsid w:val="00F13859"/>
    <w:rsid w:val="00F23084"/>
    <w:rsid w:val="00F43DFB"/>
    <w:rsid w:val="00F7049F"/>
    <w:rsid w:val="00F85D3E"/>
    <w:rsid w:val="00F874B1"/>
    <w:rsid w:val="00F94BB9"/>
    <w:rsid w:val="00F970FB"/>
    <w:rsid w:val="00FB51B1"/>
    <w:rsid w:val="00FD74DF"/>
    <w:rsid w:val="00FE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53B5C"/>
  <w15:docId w15:val="{5F33812C-751E-4E3B-B34D-CD50A92C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CA8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7049F"/>
    <w:pPr>
      <w:spacing w:line="240" w:lineRule="auto"/>
      <w:jc w:val="center"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7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0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0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7049F"/>
    <w:rPr>
      <w:b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A3B0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F5F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77A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386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86C"/>
  </w:style>
  <w:style w:type="paragraph" w:styleId="Footer">
    <w:name w:val="footer"/>
    <w:basedOn w:val="Normal"/>
    <w:link w:val="FooterChar"/>
    <w:uiPriority w:val="99"/>
    <w:unhideWhenUsed/>
    <w:rsid w:val="006038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86C"/>
  </w:style>
  <w:style w:type="character" w:styleId="UnresolvedMention">
    <w:name w:val="Unresolved Mention"/>
    <w:basedOn w:val="DefaultParagraphFont"/>
    <w:uiPriority w:val="99"/>
    <w:semiHidden/>
    <w:unhideWhenUsed/>
    <w:rsid w:val="0071781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83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91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E3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USDCNMI\Website\Court%20Website%20Toolbox\NMID_Request_for_Excess_Compensat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79E99AD82448C09D45D5F291BB8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16D4-FC5B-4AC9-B32A-A1C774C2AD72}"/>
      </w:docPartPr>
      <w:docPartBody>
        <w:p w:rsidR="00000000" w:rsidRDefault="00000000">
          <w:pPr>
            <w:pStyle w:val="5679E99AD82448C09D45D5F291BB8F47"/>
          </w:pPr>
          <w:r w:rsidRPr="00921C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3358E1981554C778C47E4492D9C6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1FF86-BF93-43E2-8781-83C40B074E85}"/>
      </w:docPartPr>
      <w:docPartBody>
        <w:p w:rsidR="00000000" w:rsidRDefault="00000000">
          <w:pPr>
            <w:pStyle w:val="43358E1981554C778C47E4492D9C68E3"/>
          </w:pPr>
          <w:r w:rsidRPr="0087311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A8DDC5F11284FDB80B12BDBCFBEA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F96ED-451E-4861-B942-42C7705805A9}"/>
      </w:docPartPr>
      <w:docPartBody>
        <w:p w:rsidR="00000000" w:rsidRDefault="00000000">
          <w:pPr>
            <w:pStyle w:val="AA8DDC5F11284FDB80B12BDBCFBEA757"/>
          </w:pPr>
          <w:r w:rsidRPr="0087311B">
            <w:rPr>
              <w:rStyle w:val="PlaceholderText"/>
            </w:rPr>
            <w:t xml:space="preserve">Enter any content that you want to repeat, </w:t>
          </w:r>
          <w:r w:rsidRPr="0087311B">
            <w:rPr>
              <w:rStyle w:val="PlaceholderText"/>
            </w:rPr>
            <w:t>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0D"/>
    <w:rsid w:val="00B0171E"/>
    <w:rsid w:val="00D5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679E99AD82448C09D45D5F291BB8F47">
    <w:name w:val="5679E99AD82448C09D45D5F291BB8F47"/>
  </w:style>
  <w:style w:type="paragraph" w:customStyle="1" w:styleId="43358E1981554C778C47E4492D9C68E3">
    <w:name w:val="43358E1981554C778C47E4492D9C68E3"/>
  </w:style>
  <w:style w:type="paragraph" w:customStyle="1" w:styleId="AA8DDC5F11284FDB80B12BDBCFBEA757">
    <w:name w:val="AA8DDC5F11284FDB80B12BDBCFBEA7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AD470895A46A45AFFDFED777D22794" ma:contentTypeVersion="0" ma:contentTypeDescription="Create a new document." ma:contentTypeScope="" ma:versionID="a0e92148a8015ed3da642cfa08ff0d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8E0956-8CEB-432D-A692-EE123FF5FF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5D3579-69AB-42E7-85ED-92EAE4ED10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A480ED-94C6-4788-9D47-19D83B5EF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A9D7EE-7CA0-4B3C-B111-F26ECADD2A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NMID_Request_for_Excess_Compensation.dotm</Template>
  <TotalTime>1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Excess Compensation</vt:lpstr>
    </vt:vector>
  </TitlesOfParts>
  <Company>US District Court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Excess Compensation</dc:title>
  <dc:creator>Glenn Mendoza</dc:creator>
  <cp:lastModifiedBy>Glenn Mendoza</cp:lastModifiedBy>
  <cp:revision>1</cp:revision>
  <cp:lastPrinted>2015-10-16T23:38:00Z</cp:lastPrinted>
  <dcterms:created xsi:type="dcterms:W3CDTF">2025-08-27T05:24:00Z</dcterms:created>
  <dcterms:modified xsi:type="dcterms:W3CDTF">2025-08-27T05:25:00Z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0x0101004CAD470895A46A45AFFDFED777D22794</vt:lpwstr>
  </property>
</Properties>
</file>